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8661" w14:textId="7BAC0AA3" w:rsidR="00006756" w:rsidRPr="00931623" w:rsidRDefault="00006756" w:rsidP="00875B51">
      <w:pPr>
        <w:pStyle w:val="Heading2"/>
        <w:tabs>
          <w:tab w:val="left" w:pos="1620"/>
        </w:tabs>
        <w:ind w:left="1418" w:hanging="1418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31623">
        <w:rPr>
          <w:rFonts w:ascii="Times New Roman" w:hAnsi="Times New Roman" w:cs="Times New Roman"/>
          <w:b/>
          <w:sz w:val="22"/>
          <w:szCs w:val="22"/>
          <w:u w:val="single"/>
        </w:rPr>
        <w:t>EBRINGTON PARISH COUNCIL</w:t>
      </w:r>
    </w:p>
    <w:p w14:paraId="51D84245" w14:textId="33EE76C2" w:rsidR="00AB5001" w:rsidRDefault="00006756" w:rsidP="002D069E">
      <w:pPr>
        <w:jc w:val="center"/>
        <w:rPr>
          <w:rFonts w:ascii="Times New Roman" w:hAnsi="Times New Roman" w:cs="Times New Roman"/>
        </w:rPr>
      </w:pPr>
      <w:r w:rsidRPr="00931623">
        <w:rPr>
          <w:rFonts w:ascii="Times New Roman" w:hAnsi="Times New Roman" w:cs="Times New Roman"/>
        </w:rPr>
        <w:t>Minutes of the</w:t>
      </w:r>
      <w:r w:rsidR="00634E72">
        <w:rPr>
          <w:rFonts w:ascii="Times New Roman" w:hAnsi="Times New Roman" w:cs="Times New Roman"/>
        </w:rPr>
        <w:t xml:space="preserve"> </w:t>
      </w:r>
      <w:r w:rsidRPr="00931623">
        <w:rPr>
          <w:rFonts w:ascii="Times New Roman" w:hAnsi="Times New Roman" w:cs="Times New Roman"/>
        </w:rPr>
        <w:t>Parish Council meeting held o</w:t>
      </w:r>
      <w:r w:rsidR="00D82FFF" w:rsidRPr="00931623">
        <w:rPr>
          <w:rFonts w:ascii="Times New Roman" w:hAnsi="Times New Roman" w:cs="Times New Roman"/>
        </w:rPr>
        <w:t>n</w:t>
      </w:r>
      <w:r w:rsidR="00A55B66">
        <w:rPr>
          <w:rFonts w:ascii="Times New Roman" w:hAnsi="Times New Roman" w:cs="Times New Roman"/>
        </w:rPr>
        <w:t xml:space="preserve"> July 22nd</w:t>
      </w:r>
      <w:proofErr w:type="gramStart"/>
      <w:r w:rsidR="002D069E">
        <w:rPr>
          <w:rFonts w:ascii="Times New Roman" w:hAnsi="Times New Roman" w:cs="Times New Roman"/>
        </w:rPr>
        <w:t xml:space="preserve"> </w:t>
      </w:r>
      <w:r w:rsidRPr="00931623">
        <w:rPr>
          <w:rFonts w:ascii="Times New Roman" w:hAnsi="Times New Roman" w:cs="Times New Roman"/>
        </w:rPr>
        <w:t>202</w:t>
      </w:r>
      <w:r w:rsidR="000D264E">
        <w:rPr>
          <w:rFonts w:ascii="Times New Roman" w:hAnsi="Times New Roman" w:cs="Times New Roman"/>
        </w:rPr>
        <w:t>4</w:t>
      </w:r>
      <w:proofErr w:type="gramEnd"/>
      <w:r w:rsidRPr="00931623">
        <w:rPr>
          <w:rFonts w:ascii="Times New Roman" w:hAnsi="Times New Roman" w:cs="Times New Roman"/>
        </w:rPr>
        <w:t xml:space="preserve"> at </w:t>
      </w:r>
      <w:r w:rsidR="002D069E">
        <w:rPr>
          <w:rFonts w:ascii="Times New Roman" w:hAnsi="Times New Roman" w:cs="Times New Roman"/>
        </w:rPr>
        <w:t>8</w:t>
      </w:r>
      <w:r w:rsidRPr="00931623">
        <w:rPr>
          <w:rFonts w:ascii="Times New Roman" w:hAnsi="Times New Roman" w:cs="Times New Roman"/>
        </w:rPr>
        <w:t>pm in the Village Hall</w:t>
      </w:r>
      <w:r w:rsidR="00A55B66">
        <w:rPr>
          <w:rFonts w:ascii="Times New Roman" w:hAnsi="Times New Roman" w:cs="Times New Roman"/>
        </w:rPr>
        <w:t>.</w:t>
      </w:r>
    </w:p>
    <w:p w14:paraId="683B37C6" w14:textId="77777777" w:rsidR="007B0BE4" w:rsidRPr="00931623" w:rsidRDefault="007B0BE4">
      <w:pPr>
        <w:rPr>
          <w:rFonts w:ascii="Times New Roman" w:hAnsi="Times New Roman" w:cs="Times New Roman"/>
        </w:rPr>
      </w:pPr>
    </w:p>
    <w:tbl>
      <w:tblPr>
        <w:tblStyle w:val="TableGrid"/>
        <w:tblW w:w="9184" w:type="dxa"/>
        <w:tblInd w:w="279" w:type="dxa"/>
        <w:tblLook w:val="04A0" w:firstRow="1" w:lastRow="0" w:firstColumn="1" w:lastColumn="0" w:noHBand="0" w:noVBand="1"/>
      </w:tblPr>
      <w:tblGrid>
        <w:gridCol w:w="779"/>
        <w:gridCol w:w="7156"/>
        <w:gridCol w:w="1249"/>
      </w:tblGrid>
      <w:tr w:rsidR="002A131F" w:rsidRPr="00931623" w14:paraId="2FE3745D" w14:textId="77777777" w:rsidTr="0038455B">
        <w:tc>
          <w:tcPr>
            <w:tcW w:w="779" w:type="dxa"/>
          </w:tcPr>
          <w:p w14:paraId="5A9DB19A" w14:textId="3D155136" w:rsidR="00006756" w:rsidRPr="00931623" w:rsidRDefault="00006756">
            <w:pPr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7156" w:type="dxa"/>
          </w:tcPr>
          <w:p w14:paraId="6EB3571B" w14:textId="77777777" w:rsidR="00006756" w:rsidRPr="00931623" w:rsidRDefault="000067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</w:tcPr>
          <w:p w14:paraId="712191CE" w14:textId="7094CA67" w:rsidR="00006756" w:rsidRPr="00931623" w:rsidRDefault="00006756">
            <w:pPr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>Action by</w:t>
            </w:r>
          </w:p>
        </w:tc>
      </w:tr>
      <w:tr w:rsidR="002A131F" w:rsidRPr="00931623" w14:paraId="0B31C11F" w14:textId="77777777" w:rsidTr="0038455B">
        <w:tc>
          <w:tcPr>
            <w:tcW w:w="779" w:type="dxa"/>
          </w:tcPr>
          <w:p w14:paraId="15772ED6" w14:textId="77777777" w:rsidR="001A0D10" w:rsidRPr="00C52EC7" w:rsidRDefault="001A0D10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7B6FEA12" w14:textId="6E4BE224" w:rsidR="00B20D46" w:rsidRPr="00C52EC7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2</w:t>
            </w:r>
            <w:r w:rsidR="00043841" w:rsidRPr="00C52EC7">
              <w:rPr>
                <w:rFonts w:ascii="Times New Roman" w:hAnsi="Times New Roman" w:cs="Times New Roman"/>
              </w:rPr>
              <w:t>4</w:t>
            </w:r>
            <w:r w:rsidRPr="00C52EC7">
              <w:rPr>
                <w:rFonts w:ascii="Times New Roman" w:hAnsi="Times New Roman" w:cs="Times New Roman"/>
              </w:rPr>
              <w:t>/</w:t>
            </w:r>
            <w:r w:rsidR="0038455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56" w:type="dxa"/>
          </w:tcPr>
          <w:p w14:paraId="69DE1AEF" w14:textId="77777777" w:rsidR="001A0D10" w:rsidRPr="00C52EC7" w:rsidRDefault="001A0D1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52EC7">
              <w:rPr>
                <w:rFonts w:ascii="Times New Roman" w:hAnsi="Times New Roman" w:cs="Times New Roman"/>
                <w:b/>
                <w:bCs/>
                <w:u w:val="single"/>
              </w:rPr>
              <w:t>Present:</w:t>
            </w:r>
          </w:p>
          <w:p w14:paraId="17A2A860" w14:textId="617BC185" w:rsidR="001A0D10" w:rsidRPr="00C52EC7" w:rsidRDefault="001A0D10">
            <w:pPr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 xml:space="preserve">Cllrs. </w:t>
            </w:r>
            <w:proofErr w:type="spellStart"/>
            <w:proofErr w:type="gramStart"/>
            <w:r w:rsidRPr="00C52EC7">
              <w:rPr>
                <w:rFonts w:ascii="Times New Roman" w:hAnsi="Times New Roman" w:cs="Times New Roman"/>
              </w:rPr>
              <w:t>A.Warren</w:t>
            </w:r>
            <w:proofErr w:type="spellEnd"/>
            <w:proofErr w:type="gramEnd"/>
            <w:r w:rsidRPr="00C52EC7">
              <w:rPr>
                <w:rFonts w:ascii="Times New Roman" w:hAnsi="Times New Roman" w:cs="Times New Roman"/>
              </w:rPr>
              <w:t xml:space="preserve"> (Chairman), </w:t>
            </w:r>
            <w:proofErr w:type="spellStart"/>
            <w:r w:rsidRPr="00C52EC7">
              <w:rPr>
                <w:rFonts w:ascii="Times New Roman" w:hAnsi="Times New Roman" w:cs="Times New Roman"/>
              </w:rPr>
              <w:t>M.Fisher</w:t>
            </w:r>
            <w:proofErr w:type="spellEnd"/>
            <w:r w:rsidR="00F41498" w:rsidRPr="00C52EC7">
              <w:rPr>
                <w:rFonts w:ascii="Times New Roman" w:hAnsi="Times New Roman" w:cs="Times New Roman"/>
              </w:rPr>
              <w:t>,</w:t>
            </w:r>
            <w:r w:rsidRPr="00C52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629" w:rsidRPr="00C52EC7">
              <w:rPr>
                <w:rFonts w:ascii="Times New Roman" w:hAnsi="Times New Roman" w:cs="Times New Roman"/>
              </w:rPr>
              <w:t>J.Macdonald</w:t>
            </w:r>
            <w:proofErr w:type="spellEnd"/>
            <w:r w:rsidRPr="00C52EC7">
              <w:rPr>
                <w:rFonts w:ascii="Times New Roman" w:hAnsi="Times New Roman" w:cs="Times New Roman"/>
              </w:rPr>
              <w:t xml:space="preserve"> </w:t>
            </w:r>
            <w:r w:rsidR="00AB00AB" w:rsidRPr="00C52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59C3" w:rsidRPr="00C52EC7">
              <w:rPr>
                <w:rFonts w:ascii="Times New Roman" w:hAnsi="Times New Roman" w:cs="Times New Roman"/>
              </w:rPr>
              <w:t>P.Drinkwater</w:t>
            </w:r>
            <w:proofErr w:type="spellEnd"/>
            <w:r w:rsidR="00F459C3" w:rsidRPr="00C52E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59C3" w:rsidRPr="00C52EC7">
              <w:rPr>
                <w:rFonts w:ascii="Times New Roman" w:hAnsi="Times New Roman" w:cs="Times New Roman"/>
              </w:rPr>
              <w:t>B.Sabin</w:t>
            </w:r>
            <w:proofErr w:type="spellEnd"/>
            <w:r w:rsidR="00F459C3" w:rsidRPr="00C52E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455B">
              <w:rPr>
                <w:rFonts w:ascii="Times New Roman" w:hAnsi="Times New Roman" w:cs="Times New Roman"/>
              </w:rPr>
              <w:t>L.French</w:t>
            </w:r>
            <w:proofErr w:type="spellEnd"/>
            <w:r w:rsidR="0038455B">
              <w:rPr>
                <w:rFonts w:ascii="Times New Roman" w:hAnsi="Times New Roman" w:cs="Times New Roman"/>
              </w:rPr>
              <w:t xml:space="preserve"> </w:t>
            </w:r>
            <w:r w:rsidRPr="00C52EC7">
              <w:rPr>
                <w:rFonts w:ascii="Times New Roman" w:hAnsi="Times New Roman" w:cs="Times New Roman"/>
              </w:rPr>
              <w:t xml:space="preserve">K. O’Donoghue (Clerk) &amp; </w:t>
            </w:r>
            <w:r w:rsidR="0038455B">
              <w:rPr>
                <w:rFonts w:ascii="Times New Roman" w:hAnsi="Times New Roman" w:cs="Times New Roman"/>
              </w:rPr>
              <w:t>6</w:t>
            </w:r>
            <w:r w:rsidR="00A82CF0" w:rsidRPr="00C52EC7">
              <w:rPr>
                <w:rFonts w:ascii="Times New Roman" w:hAnsi="Times New Roman" w:cs="Times New Roman"/>
              </w:rPr>
              <w:t xml:space="preserve"> </w:t>
            </w:r>
            <w:r w:rsidRPr="00C52EC7">
              <w:rPr>
                <w:rFonts w:ascii="Times New Roman" w:hAnsi="Times New Roman" w:cs="Times New Roman"/>
              </w:rPr>
              <w:t>members of the public</w:t>
            </w:r>
            <w:r w:rsidR="00205AA4" w:rsidRPr="00C52EC7">
              <w:rPr>
                <w:rFonts w:ascii="Times New Roman" w:hAnsi="Times New Roman" w:cs="Times New Roman"/>
              </w:rPr>
              <w:t>.</w:t>
            </w:r>
          </w:p>
          <w:p w14:paraId="0F73C1A2" w14:textId="70CD8636" w:rsidR="001A0D10" w:rsidRPr="00C52EC7" w:rsidRDefault="001A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02BD737A" w14:textId="77777777" w:rsidR="001A0D10" w:rsidRDefault="001A0D10">
            <w:pPr>
              <w:rPr>
                <w:rFonts w:ascii="Times New Roman" w:hAnsi="Times New Roman" w:cs="Times New Roman"/>
              </w:rPr>
            </w:pPr>
          </w:p>
          <w:p w14:paraId="5E9D1192" w14:textId="77777777" w:rsidR="00DC6014" w:rsidRDefault="00DC6014">
            <w:pPr>
              <w:rPr>
                <w:rFonts w:ascii="Times New Roman" w:hAnsi="Times New Roman" w:cs="Times New Roman"/>
              </w:rPr>
            </w:pPr>
          </w:p>
          <w:p w14:paraId="66D81886" w14:textId="3903B755" w:rsidR="00DC6014" w:rsidRPr="00931623" w:rsidRDefault="00DC6014">
            <w:pPr>
              <w:rPr>
                <w:rFonts w:ascii="Times New Roman" w:hAnsi="Times New Roman" w:cs="Times New Roman"/>
              </w:rPr>
            </w:pPr>
          </w:p>
        </w:tc>
      </w:tr>
      <w:tr w:rsidR="002A131F" w:rsidRPr="00931623" w14:paraId="26D970DE" w14:textId="77777777" w:rsidTr="0038455B">
        <w:tc>
          <w:tcPr>
            <w:tcW w:w="779" w:type="dxa"/>
          </w:tcPr>
          <w:p w14:paraId="7F67310C" w14:textId="709A9D30" w:rsidR="00F72866" w:rsidRPr="00C52EC7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2</w:t>
            </w:r>
            <w:r w:rsidR="00043841" w:rsidRPr="00C52EC7">
              <w:rPr>
                <w:rFonts w:ascii="Times New Roman" w:hAnsi="Times New Roman" w:cs="Times New Roman"/>
              </w:rPr>
              <w:t>4</w:t>
            </w:r>
            <w:r w:rsidRPr="00C52EC7">
              <w:rPr>
                <w:rFonts w:ascii="Times New Roman" w:hAnsi="Times New Roman" w:cs="Times New Roman"/>
              </w:rPr>
              <w:t>/</w:t>
            </w:r>
            <w:r w:rsidR="00AD3FB6">
              <w:rPr>
                <w:rFonts w:ascii="Times New Roman" w:hAnsi="Times New Roman" w:cs="Times New Roman"/>
              </w:rPr>
              <w:t>52</w:t>
            </w:r>
          </w:p>
          <w:p w14:paraId="6F83CE9A" w14:textId="79B172C9" w:rsidR="00DD696D" w:rsidRPr="00C52EC7" w:rsidRDefault="00DD696D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7721A81F" w14:textId="4B90A5A5" w:rsidR="00DD696D" w:rsidRPr="00C52EC7" w:rsidRDefault="00DD696D" w:rsidP="00FE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63A87BEA" w14:textId="77777777" w:rsidR="007213E6" w:rsidRPr="00C52EC7" w:rsidRDefault="00006756">
            <w:pPr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  <w:b/>
                <w:bCs/>
                <w:u w:val="single"/>
              </w:rPr>
              <w:t>Welcome &amp; apologies for absence</w:t>
            </w:r>
            <w:r w:rsidRPr="00C52EC7">
              <w:rPr>
                <w:rFonts w:ascii="Times New Roman" w:hAnsi="Times New Roman" w:cs="Times New Roman"/>
              </w:rPr>
              <w:t xml:space="preserve">: </w:t>
            </w:r>
          </w:p>
          <w:p w14:paraId="658B90B7" w14:textId="4A751C45" w:rsidR="00DD696D" w:rsidRPr="00C52EC7" w:rsidRDefault="00006756" w:rsidP="007F55A6">
            <w:pPr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The chairman welcomed everyone</w:t>
            </w:r>
            <w:r w:rsidR="00E444CD" w:rsidRPr="00C52EC7">
              <w:rPr>
                <w:rFonts w:ascii="Times New Roman" w:hAnsi="Times New Roman" w:cs="Times New Roman"/>
              </w:rPr>
              <w:t>.</w:t>
            </w:r>
            <w:r w:rsidR="002D069E">
              <w:rPr>
                <w:rFonts w:ascii="Times New Roman" w:hAnsi="Times New Roman" w:cs="Times New Roman"/>
              </w:rPr>
              <w:t xml:space="preserve"> Apologies received from Cllr. </w:t>
            </w:r>
            <w:proofErr w:type="spellStart"/>
            <w:proofErr w:type="gramStart"/>
            <w:r w:rsidR="00A55B66">
              <w:rPr>
                <w:rFonts w:ascii="Times New Roman" w:hAnsi="Times New Roman" w:cs="Times New Roman"/>
              </w:rPr>
              <w:t>J.Coombe</w:t>
            </w:r>
            <w:proofErr w:type="spellEnd"/>
            <w:proofErr w:type="gramEnd"/>
            <w:r w:rsidR="00A55B66">
              <w:rPr>
                <w:rFonts w:ascii="Times New Roman" w:hAnsi="Times New Roman" w:cs="Times New Roman"/>
              </w:rPr>
              <w:t xml:space="preserve"> &amp; District Cllr. Clare Turner</w:t>
            </w:r>
          </w:p>
          <w:p w14:paraId="613BAE5D" w14:textId="46836030" w:rsidR="00BD44CB" w:rsidRPr="00C52EC7" w:rsidRDefault="00BD44CB" w:rsidP="007F5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499CFE6D" w14:textId="0A89923D" w:rsidR="00006756" w:rsidRPr="00931623" w:rsidRDefault="00006756">
            <w:pPr>
              <w:rPr>
                <w:rFonts w:ascii="Times New Roman" w:hAnsi="Times New Roman" w:cs="Times New Roman"/>
              </w:rPr>
            </w:pPr>
          </w:p>
        </w:tc>
      </w:tr>
      <w:tr w:rsidR="002A131F" w:rsidRPr="00F41498" w14:paraId="27C9EDA1" w14:textId="77777777" w:rsidTr="0038455B">
        <w:tc>
          <w:tcPr>
            <w:tcW w:w="779" w:type="dxa"/>
          </w:tcPr>
          <w:p w14:paraId="53C09D29" w14:textId="7C50D438" w:rsidR="00F72866" w:rsidRPr="00C52EC7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2</w:t>
            </w:r>
            <w:r w:rsidR="00043841" w:rsidRPr="00C52EC7">
              <w:rPr>
                <w:rFonts w:ascii="Times New Roman" w:hAnsi="Times New Roman" w:cs="Times New Roman"/>
              </w:rPr>
              <w:t>4</w:t>
            </w:r>
            <w:r w:rsidR="00121978" w:rsidRPr="00C52EC7">
              <w:rPr>
                <w:rFonts w:ascii="Times New Roman" w:hAnsi="Times New Roman" w:cs="Times New Roman"/>
              </w:rPr>
              <w:t>/</w:t>
            </w:r>
            <w:r w:rsidR="00AD3FB6">
              <w:rPr>
                <w:rFonts w:ascii="Times New Roman" w:hAnsi="Times New Roman" w:cs="Times New Roman"/>
              </w:rPr>
              <w:t>53</w:t>
            </w:r>
          </w:p>
          <w:p w14:paraId="7ECBC33F" w14:textId="0D50119E" w:rsidR="00F72866" w:rsidRPr="00C52EC7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69609EA0" w14:textId="77777777" w:rsidR="007213E6" w:rsidRPr="00C52EC7" w:rsidRDefault="007442DC">
            <w:pPr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  <w:b/>
                <w:bCs/>
                <w:u w:val="single"/>
              </w:rPr>
              <w:t>Declarations of Interest</w:t>
            </w:r>
            <w:r w:rsidRPr="00C52EC7">
              <w:rPr>
                <w:rFonts w:ascii="Times New Roman" w:hAnsi="Times New Roman" w:cs="Times New Roman"/>
              </w:rPr>
              <w:t xml:space="preserve">: </w:t>
            </w:r>
          </w:p>
          <w:p w14:paraId="06611C8F" w14:textId="5E7E1A00" w:rsidR="00006756" w:rsidRPr="00C52EC7" w:rsidRDefault="00F459C3">
            <w:pPr>
              <w:rPr>
                <w:rFonts w:ascii="Times New Roman" w:hAnsi="Times New Roman" w:cs="Times New Roman"/>
                <w:lang w:val="de-DE"/>
              </w:rPr>
            </w:pPr>
            <w:r w:rsidRPr="00C52EC7">
              <w:rPr>
                <w:rFonts w:ascii="Times New Roman" w:hAnsi="Times New Roman" w:cs="Times New Roman"/>
                <w:lang w:val="de-DE"/>
              </w:rPr>
              <w:t>None</w:t>
            </w:r>
          </w:p>
          <w:p w14:paraId="6A0E367B" w14:textId="01F3F094" w:rsidR="007442DC" w:rsidRPr="00C52EC7" w:rsidRDefault="007442D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49" w:type="dxa"/>
          </w:tcPr>
          <w:p w14:paraId="3E4CEA6B" w14:textId="77777777" w:rsidR="00006756" w:rsidRPr="00F41498" w:rsidRDefault="00006756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A131F" w:rsidRPr="00931623" w14:paraId="6DB15E31" w14:textId="77777777" w:rsidTr="0038455B">
        <w:tc>
          <w:tcPr>
            <w:tcW w:w="779" w:type="dxa"/>
          </w:tcPr>
          <w:p w14:paraId="08ADFC67" w14:textId="7F215042" w:rsidR="00F72866" w:rsidRPr="00C52EC7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2</w:t>
            </w:r>
            <w:r w:rsidR="00043841" w:rsidRPr="00C52EC7">
              <w:rPr>
                <w:rFonts w:ascii="Times New Roman" w:hAnsi="Times New Roman" w:cs="Times New Roman"/>
              </w:rPr>
              <w:t>4</w:t>
            </w:r>
            <w:r w:rsidR="00AD3FB6"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7156" w:type="dxa"/>
          </w:tcPr>
          <w:p w14:paraId="031FBBD1" w14:textId="77777777" w:rsidR="007213E6" w:rsidRPr="00C52EC7" w:rsidRDefault="007442DC">
            <w:pPr>
              <w:rPr>
                <w:rFonts w:ascii="Times New Roman" w:hAnsi="Times New Roman" w:cs="Times New Roman"/>
                <w:b/>
                <w:bCs/>
              </w:rPr>
            </w:pPr>
            <w:r w:rsidRPr="00C52EC7">
              <w:rPr>
                <w:rFonts w:ascii="Times New Roman" w:hAnsi="Times New Roman" w:cs="Times New Roman"/>
                <w:b/>
                <w:bCs/>
                <w:u w:val="single"/>
              </w:rPr>
              <w:t>Minutes of previous meetings</w:t>
            </w:r>
            <w:r w:rsidRPr="00C52EC7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56563001" w14:textId="44807097" w:rsidR="009A01DF" w:rsidRPr="00C52EC7" w:rsidRDefault="009A01DF">
            <w:pPr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  <w:b/>
                <w:bCs/>
              </w:rPr>
              <w:t>T</w:t>
            </w:r>
            <w:r w:rsidR="007442DC" w:rsidRPr="00C52EC7">
              <w:rPr>
                <w:rFonts w:ascii="Times New Roman" w:hAnsi="Times New Roman" w:cs="Times New Roman"/>
              </w:rPr>
              <w:t xml:space="preserve">he minutes of </w:t>
            </w:r>
            <w:r w:rsidR="00541AAC" w:rsidRPr="00C52EC7">
              <w:rPr>
                <w:rFonts w:ascii="Times New Roman" w:hAnsi="Times New Roman" w:cs="Times New Roman"/>
              </w:rPr>
              <w:t xml:space="preserve">the </w:t>
            </w:r>
            <w:r w:rsidR="007442DC" w:rsidRPr="00C52EC7">
              <w:rPr>
                <w:rFonts w:ascii="Times New Roman" w:hAnsi="Times New Roman" w:cs="Times New Roman"/>
              </w:rPr>
              <w:t xml:space="preserve">meeting held on </w:t>
            </w:r>
            <w:r w:rsidR="0038455B">
              <w:rPr>
                <w:rFonts w:ascii="Times New Roman" w:hAnsi="Times New Roman" w:cs="Times New Roman"/>
              </w:rPr>
              <w:t>May 28</w:t>
            </w:r>
            <w:r w:rsidR="0038455B" w:rsidRPr="0038455B">
              <w:rPr>
                <w:rFonts w:ascii="Times New Roman" w:hAnsi="Times New Roman" w:cs="Times New Roman"/>
                <w:vertAlign w:val="superscript"/>
              </w:rPr>
              <w:t>th</w:t>
            </w:r>
            <w:r w:rsidR="0038455B">
              <w:rPr>
                <w:rFonts w:ascii="Times New Roman" w:hAnsi="Times New Roman" w:cs="Times New Roman"/>
              </w:rPr>
              <w:t xml:space="preserve"> &amp; June 20</w:t>
            </w:r>
            <w:proofErr w:type="gramStart"/>
            <w:r w:rsidR="0038455B" w:rsidRPr="0038455B">
              <w:rPr>
                <w:rFonts w:ascii="Times New Roman" w:hAnsi="Times New Roman" w:cs="Times New Roman"/>
                <w:vertAlign w:val="superscript"/>
              </w:rPr>
              <w:t>th</w:t>
            </w:r>
            <w:r w:rsidR="0038455B">
              <w:rPr>
                <w:rFonts w:ascii="Times New Roman" w:hAnsi="Times New Roman" w:cs="Times New Roman"/>
              </w:rPr>
              <w:t xml:space="preserve"> </w:t>
            </w:r>
            <w:r w:rsidR="00205AA4" w:rsidRPr="00C52EC7">
              <w:rPr>
                <w:rFonts w:ascii="Times New Roman" w:hAnsi="Times New Roman" w:cs="Times New Roman"/>
              </w:rPr>
              <w:t xml:space="preserve"> were</w:t>
            </w:r>
            <w:proofErr w:type="gramEnd"/>
            <w:r w:rsidRPr="00C52EC7">
              <w:rPr>
                <w:rFonts w:ascii="Times New Roman" w:hAnsi="Times New Roman" w:cs="Times New Roman"/>
              </w:rPr>
              <w:t xml:space="preserve"> </w:t>
            </w:r>
            <w:r w:rsidRPr="00C52EC7">
              <w:rPr>
                <w:rFonts w:ascii="Times New Roman" w:hAnsi="Times New Roman" w:cs="Times New Roman"/>
                <w:b/>
                <w:bCs/>
                <w:color w:val="FF0000"/>
              </w:rPr>
              <w:t>approved</w:t>
            </w:r>
            <w:r w:rsidR="005B2D74" w:rsidRPr="00C52EC7">
              <w:rPr>
                <w:rFonts w:ascii="Times New Roman" w:hAnsi="Times New Roman" w:cs="Times New Roman"/>
              </w:rPr>
              <w:t xml:space="preserve"> </w:t>
            </w:r>
            <w:r w:rsidR="005B2D74" w:rsidRPr="00C52EC7">
              <w:rPr>
                <w:rFonts w:ascii="Times New Roman" w:hAnsi="Times New Roman" w:cs="Times New Roman"/>
                <w:b/>
                <w:bCs/>
                <w:color w:val="FF0000"/>
              </w:rPr>
              <w:t>unanimously</w:t>
            </w:r>
            <w:r w:rsidRPr="00C52EC7">
              <w:rPr>
                <w:rFonts w:ascii="Times New Roman" w:hAnsi="Times New Roman" w:cs="Times New Roman"/>
              </w:rPr>
              <w:t xml:space="preserve"> and signed by the Chairman.</w:t>
            </w:r>
          </w:p>
          <w:p w14:paraId="15B8B6C4" w14:textId="51697910" w:rsidR="00006756" w:rsidRPr="00C52EC7" w:rsidRDefault="009A01DF">
            <w:pPr>
              <w:rPr>
                <w:rFonts w:ascii="Times New Roman" w:hAnsi="Times New Roman" w:cs="Times New Roman"/>
                <w:b/>
                <w:bCs/>
              </w:rPr>
            </w:pPr>
            <w:r w:rsidRPr="00C52EC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49" w:type="dxa"/>
          </w:tcPr>
          <w:p w14:paraId="6A482B48" w14:textId="77777777" w:rsidR="00006756" w:rsidRPr="00931623" w:rsidRDefault="00006756">
            <w:pPr>
              <w:rPr>
                <w:rFonts w:ascii="Times New Roman" w:hAnsi="Times New Roman" w:cs="Times New Roman"/>
              </w:rPr>
            </w:pPr>
          </w:p>
        </w:tc>
      </w:tr>
      <w:tr w:rsidR="002A131F" w:rsidRPr="00931623" w14:paraId="1BB866B8" w14:textId="77777777" w:rsidTr="0038455B">
        <w:tc>
          <w:tcPr>
            <w:tcW w:w="779" w:type="dxa"/>
          </w:tcPr>
          <w:p w14:paraId="6E74D1F2" w14:textId="4FAB70FB" w:rsidR="00F72866" w:rsidRPr="00C52EC7" w:rsidRDefault="00826B71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2</w:t>
            </w:r>
            <w:r w:rsidR="00043841" w:rsidRPr="00C52EC7">
              <w:rPr>
                <w:rFonts w:ascii="Times New Roman" w:hAnsi="Times New Roman" w:cs="Times New Roman"/>
              </w:rPr>
              <w:t>4</w:t>
            </w:r>
            <w:r w:rsidRPr="00C52EC7">
              <w:rPr>
                <w:rFonts w:ascii="Times New Roman" w:hAnsi="Times New Roman" w:cs="Times New Roman"/>
              </w:rPr>
              <w:t>/</w:t>
            </w:r>
            <w:r w:rsidR="00AD3FB6">
              <w:rPr>
                <w:rFonts w:ascii="Times New Roman" w:hAnsi="Times New Roman" w:cs="Times New Roman"/>
              </w:rPr>
              <w:t>55</w:t>
            </w:r>
          </w:p>
          <w:p w14:paraId="45F34776" w14:textId="677D17A4" w:rsidR="00E8095B" w:rsidRPr="00C52EC7" w:rsidRDefault="00E8095B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/1</w:t>
            </w:r>
          </w:p>
          <w:p w14:paraId="7DBEF284" w14:textId="1BCFD725" w:rsidR="00E8095B" w:rsidRDefault="000D264E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/2</w:t>
            </w:r>
          </w:p>
          <w:p w14:paraId="4ABAA3F3" w14:textId="77777777" w:rsidR="007859C7" w:rsidRPr="00C52EC7" w:rsidRDefault="007859C7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4877735D" w14:textId="4DE3F6B3" w:rsidR="000C6A4E" w:rsidRPr="00C52EC7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7156" w:type="dxa"/>
          </w:tcPr>
          <w:p w14:paraId="1447947B" w14:textId="718D2A1F" w:rsidR="00006756" w:rsidRPr="00C52EC7" w:rsidRDefault="009A01D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52EC7">
              <w:rPr>
                <w:rFonts w:ascii="Times New Roman" w:hAnsi="Times New Roman" w:cs="Times New Roman"/>
                <w:b/>
                <w:bCs/>
                <w:u w:val="single"/>
              </w:rPr>
              <w:t>Matters arising from previous minutes:</w:t>
            </w:r>
          </w:p>
          <w:p w14:paraId="4437424B" w14:textId="13843FFC" w:rsidR="004762E3" w:rsidRPr="00C52EC7" w:rsidRDefault="005C10E6" w:rsidP="00156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  <w:b/>
                <w:bCs/>
                <w:color w:val="FF0000"/>
              </w:rPr>
              <w:t>Noted</w:t>
            </w:r>
            <w:r w:rsidRPr="00C52EC7">
              <w:rPr>
                <w:rFonts w:ascii="Times New Roman" w:hAnsi="Times New Roman" w:cs="Times New Roman"/>
              </w:rPr>
              <w:t xml:space="preserve"> – </w:t>
            </w:r>
            <w:r w:rsidR="00FB35B0">
              <w:rPr>
                <w:rFonts w:ascii="Times New Roman" w:hAnsi="Times New Roman" w:cs="Times New Roman"/>
              </w:rPr>
              <w:t xml:space="preserve">the </w:t>
            </w:r>
            <w:r w:rsidR="0038455B">
              <w:rPr>
                <w:rFonts w:ascii="Times New Roman" w:hAnsi="Times New Roman" w:cs="Times New Roman"/>
              </w:rPr>
              <w:t>stones blocking the FP at Elm Grove should be larger.</w:t>
            </w:r>
          </w:p>
          <w:p w14:paraId="4C6DC6A1" w14:textId="384FEAE1" w:rsidR="000D264E" w:rsidRPr="00C52EC7" w:rsidRDefault="005C10E6" w:rsidP="005C10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gramStart"/>
            <w:r w:rsidRPr="00C52EC7">
              <w:rPr>
                <w:rFonts w:ascii="Times New Roman" w:hAnsi="Times New Roman" w:cs="Times New Roman"/>
                <w:b/>
                <w:bCs/>
                <w:color w:val="FF0000"/>
              </w:rPr>
              <w:t>Noted</w:t>
            </w:r>
            <w:proofErr w:type="gramEnd"/>
            <w:r w:rsidRPr="00C52EC7">
              <w:rPr>
                <w:rFonts w:ascii="Times New Roman" w:hAnsi="Times New Roman" w:cs="Times New Roman"/>
              </w:rPr>
              <w:t xml:space="preserve"> </w:t>
            </w:r>
            <w:r w:rsidR="00E571D6">
              <w:rPr>
                <w:rFonts w:ascii="Times New Roman" w:hAnsi="Times New Roman" w:cs="Times New Roman"/>
              </w:rPr>
              <w:t>–</w:t>
            </w:r>
            <w:r w:rsidRPr="00C52EC7">
              <w:rPr>
                <w:rFonts w:ascii="Times New Roman" w:hAnsi="Times New Roman" w:cs="Times New Roman"/>
              </w:rPr>
              <w:t xml:space="preserve"> </w:t>
            </w:r>
            <w:r w:rsidR="00E571D6">
              <w:rPr>
                <w:rFonts w:ascii="Times New Roman" w:hAnsi="Times New Roman" w:cs="Times New Roman"/>
              </w:rPr>
              <w:t xml:space="preserve">the </w:t>
            </w:r>
            <w:r w:rsidR="0038455B">
              <w:rPr>
                <w:rFonts w:ascii="Times New Roman" w:hAnsi="Times New Roman" w:cs="Times New Roman"/>
              </w:rPr>
              <w:t>Village Hall wall repairs had been reported to the committee.</w:t>
            </w:r>
          </w:p>
          <w:p w14:paraId="6833AC9B" w14:textId="77777777" w:rsidR="00E434AB" w:rsidRDefault="0038455B" w:rsidP="0038455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gramStart"/>
            <w:r w:rsidRPr="0038455B">
              <w:rPr>
                <w:rFonts w:ascii="Times New Roman" w:hAnsi="Times New Roman" w:cs="Times New Roman"/>
                <w:b/>
                <w:bCs/>
                <w:color w:val="FF0000"/>
              </w:rPr>
              <w:t>Noted</w:t>
            </w:r>
            <w:proofErr w:type="gramEnd"/>
            <w:r w:rsidRPr="0038455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  the</w:t>
            </w:r>
            <w:proofErr w:type="gramEnd"/>
            <w:r>
              <w:rPr>
                <w:rFonts w:ascii="Times New Roman" w:hAnsi="Times New Roman" w:cs="Times New Roman"/>
              </w:rPr>
              <w:t xml:space="preserve"> Big Walk had been a success.</w:t>
            </w:r>
          </w:p>
          <w:p w14:paraId="2991907A" w14:textId="3AD16232" w:rsidR="00946223" w:rsidRPr="0038455B" w:rsidRDefault="00946223" w:rsidP="0094622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019A49CA" w14:textId="77777777" w:rsidR="00006756" w:rsidRDefault="00006756">
            <w:pPr>
              <w:rPr>
                <w:rFonts w:ascii="Times New Roman" w:hAnsi="Times New Roman" w:cs="Times New Roman"/>
              </w:rPr>
            </w:pPr>
          </w:p>
          <w:p w14:paraId="30BBED15" w14:textId="23038E37" w:rsidR="006A4DAA" w:rsidRDefault="0038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A.W.</w:t>
            </w:r>
          </w:p>
          <w:p w14:paraId="20D08D7D" w14:textId="77777777" w:rsidR="00F75FC4" w:rsidRDefault="00F75FC4">
            <w:pPr>
              <w:rPr>
                <w:rFonts w:ascii="Times New Roman" w:hAnsi="Times New Roman" w:cs="Times New Roman"/>
              </w:rPr>
            </w:pPr>
          </w:p>
          <w:p w14:paraId="110D06E3" w14:textId="77777777" w:rsidR="00F75FC4" w:rsidRDefault="00F75FC4">
            <w:pPr>
              <w:rPr>
                <w:rFonts w:ascii="Times New Roman" w:hAnsi="Times New Roman" w:cs="Times New Roman"/>
              </w:rPr>
            </w:pPr>
          </w:p>
          <w:p w14:paraId="50605C0E" w14:textId="5C591BE5" w:rsidR="00F75FC4" w:rsidRPr="00931623" w:rsidRDefault="00F75FC4">
            <w:pPr>
              <w:rPr>
                <w:rFonts w:ascii="Times New Roman" w:hAnsi="Times New Roman" w:cs="Times New Roman"/>
              </w:rPr>
            </w:pPr>
          </w:p>
        </w:tc>
      </w:tr>
      <w:tr w:rsidR="002A131F" w:rsidRPr="00931623" w14:paraId="2D82A790" w14:textId="77777777" w:rsidTr="0038455B">
        <w:tc>
          <w:tcPr>
            <w:tcW w:w="779" w:type="dxa"/>
          </w:tcPr>
          <w:p w14:paraId="4C4E9BD9" w14:textId="6FC02C57" w:rsidR="00006756" w:rsidRPr="00C52EC7" w:rsidRDefault="00043841" w:rsidP="00FE47FD">
            <w:pPr>
              <w:jc w:val="center"/>
              <w:rPr>
                <w:rFonts w:ascii="Times New Roman" w:hAnsi="Times New Roman" w:cs="Times New Roman"/>
              </w:rPr>
            </w:pPr>
            <w:r w:rsidRPr="00C52EC7">
              <w:rPr>
                <w:rFonts w:ascii="Times New Roman" w:hAnsi="Times New Roman" w:cs="Times New Roman"/>
              </w:rPr>
              <w:t>24/</w:t>
            </w:r>
            <w:r w:rsidR="00AD3FB6">
              <w:rPr>
                <w:rFonts w:ascii="Times New Roman" w:hAnsi="Times New Roman" w:cs="Times New Roman"/>
              </w:rPr>
              <w:t>56</w:t>
            </w:r>
          </w:p>
          <w:p w14:paraId="715AC15B" w14:textId="3D7C20D2" w:rsidR="000C6A4E" w:rsidRPr="00C52EC7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0C496E53" w14:textId="19F918F7" w:rsidR="00132AD4" w:rsidRPr="00C52EC7" w:rsidRDefault="00132AD4" w:rsidP="00FE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19C84B3C" w14:textId="55D1F7E3" w:rsidR="007213E6" w:rsidRPr="00C52EC7" w:rsidRDefault="0038455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County &amp; </w:t>
            </w:r>
            <w:r w:rsidR="0096032F" w:rsidRPr="00C52EC7">
              <w:rPr>
                <w:rFonts w:ascii="Times New Roman" w:hAnsi="Times New Roman" w:cs="Times New Roman"/>
                <w:b/>
                <w:bCs/>
                <w:u w:val="single"/>
              </w:rPr>
              <w:t xml:space="preserve">District </w:t>
            </w:r>
            <w:proofErr w:type="spellStart"/>
            <w:r w:rsidR="0096032F" w:rsidRPr="00C52EC7">
              <w:rPr>
                <w:rFonts w:ascii="Times New Roman" w:hAnsi="Times New Roman" w:cs="Times New Roman"/>
                <w:b/>
                <w:bCs/>
                <w:u w:val="single"/>
              </w:rPr>
              <w:t>Councillors</w:t>
            </w:r>
            <w:proofErr w:type="spellEnd"/>
            <w:r w:rsidR="0096032F" w:rsidRPr="00C52EC7">
              <w:rPr>
                <w:rFonts w:ascii="Times New Roman" w:hAnsi="Times New Roman" w:cs="Times New Roman"/>
                <w:b/>
                <w:bCs/>
                <w:u w:val="single"/>
              </w:rPr>
              <w:t xml:space="preserve"> Reports</w:t>
            </w:r>
            <w:r w:rsidR="0096032F" w:rsidRPr="00C52EC7">
              <w:rPr>
                <w:rFonts w:ascii="Times New Roman" w:hAnsi="Times New Roman" w:cs="Times New Roman"/>
                <w:u w:val="single"/>
              </w:rPr>
              <w:t>:</w:t>
            </w:r>
          </w:p>
          <w:p w14:paraId="057053CE" w14:textId="6BA3DAF3" w:rsidR="00A82CF0" w:rsidRPr="0038455B" w:rsidRDefault="0038455B" w:rsidP="003845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781A1295" w14:textId="01FC650F" w:rsidR="00B715EC" w:rsidRPr="00C52EC7" w:rsidRDefault="00B715EC" w:rsidP="002D405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1FB2A5B2" w14:textId="77777777" w:rsidR="00006756" w:rsidRPr="0076781E" w:rsidRDefault="00006756">
            <w:pPr>
              <w:rPr>
                <w:rFonts w:ascii="Times New Roman" w:hAnsi="Times New Roman" w:cs="Times New Roman"/>
              </w:rPr>
            </w:pPr>
          </w:p>
          <w:p w14:paraId="34D10B70" w14:textId="77777777" w:rsidR="00E82581" w:rsidRPr="0076781E" w:rsidRDefault="00E82581">
            <w:pPr>
              <w:rPr>
                <w:rFonts w:ascii="Times New Roman" w:hAnsi="Times New Roman" w:cs="Times New Roman"/>
              </w:rPr>
            </w:pPr>
          </w:p>
          <w:p w14:paraId="1B47D352" w14:textId="1C00DC75" w:rsidR="00F75FC4" w:rsidRPr="00FC7605" w:rsidRDefault="00F75FC4" w:rsidP="00043841">
            <w:pPr>
              <w:rPr>
                <w:rFonts w:ascii="Times New Roman" w:hAnsi="Times New Roman" w:cs="Times New Roman"/>
              </w:rPr>
            </w:pPr>
          </w:p>
        </w:tc>
      </w:tr>
      <w:tr w:rsidR="00A65CA1" w:rsidRPr="00931623" w14:paraId="5DB53F4F" w14:textId="77777777" w:rsidTr="0038455B">
        <w:tc>
          <w:tcPr>
            <w:tcW w:w="779" w:type="dxa"/>
          </w:tcPr>
          <w:p w14:paraId="636A60A0" w14:textId="3934A7CE" w:rsidR="00A65CA1" w:rsidRPr="00931623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>2</w:t>
            </w:r>
            <w:r w:rsidR="00043841">
              <w:rPr>
                <w:rFonts w:ascii="Times New Roman" w:hAnsi="Times New Roman" w:cs="Times New Roman"/>
              </w:rPr>
              <w:t>4/</w:t>
            </w:r>
            <w:r w:rsidR="00AD3FB6">
              <w:rPr>
                <w:rFonts w:ascii="Times New Roman" w:hAnsi="Times New Roman" w:cs="Times New Roman"/>
              </w:rPr>
              <w:t>57</w:t>
            </w:r>
          </w:p>
          <w:p w14:paraId="10280A0D" w14:textId="77777777" w:rsidR="00132AD4" w:rsidRDefault="00132AD4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3DAEAFEA" w14:textId="77777777" w:rsidR="00094FAE" w:rsidRDefault="00AD3FB6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</w:p>
          <w:p w14:paraId="720BB6B2" w14:textId="77777777" w:rsidR="00AD3FB6" w:rsidRDefault="00AD3FB6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  <w:p w14:paraId="0341BFB4" w14:textId="77777777" w:rsidR="00AD3FB6" w:rsidRDefault="00AD3FB6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</w:t>
            </w:r>
          </w:p>
          <w:p w14:paraId="77794DF9" w14:textId="73B940BA" w:rsidR="00AD3FB6" w:rsidRPr="00931623" w:rsidRDefault="00AD3FB6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7156" w:type="dxa"/>
          </w:tcPr>
          <w:p w14:paraId="79D83D2D" w14:textId="2095D15F" w:rsidR="00A65CA1" w:rsidRPr="00931623" w:rsidRDefault="00F454C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Planning</w:t>
            </w:r>
          </w:p>
          <w:p w14:paraId="203F707A" w14:textId="29AC82D5" w:rsidR="007514F0" w:rsidRDefault="0038455B" w:rsidP="0038455B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8455B">
              <w:rPr>
                <w:rFonts w:ascii="Times New Roman" w:eastAsia="Times New Roman" w:hAnsi="Times New Roman" w:cs="Times New Roman"/>
                <w:lang w:val="en-GB" w:eastAsia="en-GB"/>
              </w:rPr>
              <w:t>An update was received from LF</w:t>
            </w:r>
          </w:p>
          <w:p w14:paraId="2E73A8CF" w14:textId="321F3F4F" w:rsidR="0038455B" w:rsidRDefault="0054779C" w:rsidP="0038455B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24/01345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Ebrington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Hill Farm – awaiting decision</w:t>
            </w:r>
          </w:p>
          <w:p w14:paraId="0B44BB4C" w14:textId="23A3533B" w:rsidR="0054779C" w:rsidRDefault="0054779C" w:rsidP="0038455B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24/0188/CLEUD – No objection had been registered.</w:t>
            </w:r>
          </w:p>
          <w:p w14:paraId="242CA4D9" w14:textId="2BFE45F6" w:rsidR="0054779C" w:rsidRPr="0038455B" w:rsidRDefault="0054779C" w:rsidP="0038455B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24/01812/TCONR – Digby House tree no objection registered.</w:t>
            </w:r>
          </w:p>
          <w:p w14:paraId="54236773" w14:textId="77777777" w:rsidR="00F454C4" w:rsidRDefault="00B45632" w:rsidP="00B456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45632">
              <w:rPr>
                <w:rFonts w:ascii="Times New Roman" w:hAnsi="Times New Roman" w:cs="Times New Roman"/>
                <w:b/>
                <w:bCs/>
                <w:color w:val="FF0000"/>
              </w:rPr>
              <w:t>Agreed</w:t>
            </w:r>
            <w:r>
              <w:rPr>
                <w:rFonts w:ascii="Times New Roman" w:hAnsi="Times New Roman" w:cs="Times New Roman"/>
              </w:rPr>
              <w:t xml:space="preserve"> – to ask for an update from Saxon Fields residents on the situation following the financial administration of Piper Homes.</w:t>
            </w:r>
          </w:p>
          <w:p w14:paraId="03B14445" w14:textId="1A6B6D48" w:rsidR="00B45632" w:rsidRPr="00B45632" w:rsidRDefault="00B45632" w:rsidP="00B4563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17BC607E" w14:textId="77777777" w:rsidR="00A65CA1" w:rsidRDefault="00A65CA1">
            <w:pPr>
              <w:rPr>
                <w:rFonts w:ascii="Times New Roman" w:hAnsi="Times New Roman" w:cs="Times New Roman"/>
              </w:rPr>
            </w:pPr>
          </w:p>
          <w:p w14:paraId="4294B374" w14:textId="7106E1AD" w:rsidR="00E72FCB" w:rsidRPr="0076781E" w:rsidRDefault="00E72FCB">
            <w:pPr>
              <w:rPr>
                <w:rFonts w:ascii="Times New Roman" w:hAnsi="Times New Roman" w:cs="Times New Roman"/>
              </w:rPr>
            </w:pPr>
          </w:p>
        </w:tc>
      </w:tr>
      <w:tr w:rsidR="002A131F" w:rsidRPr="00931623" w14:paraId="4FA92241" w14:textId="77777777" w:rsidTr="0038455B">
        <w:tc>
          <w:tcPr>
            <w:tcW w:w="779" w:type="dxa"/>
          </w:tcPr>
          <w:p w14:paraId="4913E22B" w14:textId="31430605" w:rsidR="00006756" w:rsidRPr="00931623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>2</w:t>
            </w:r>
            <w:r w:rsidR="00B616AC">
              <w:rPr>
                <w:rFonts w:ascii="Times New Roman" w:hAnsi="Times New Roman" w:cs="Times New Roman"/>
              </w:rPr>
              <w:t>4/</w:t>
            </w:r>
            <w:r w:rsidR="00AD3FB6">
              <w:rPr>
                <w:rFonts w:ascii="Times New Roman" w:hAnsi="Times New Roman" w:cs="Times New Roman"/>
              </w:rPr>
              <w:t>58</w:t>
            </w:r>
          </w:p>
          <w:p w14:paraId="3975491A" w14:textId="77777777" w:rsidR="00F72866" w:rsidRDefault="00F72866" w:rsidP="00FE47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>/1</w:t>
            </w:r>
          </w:p>
          <w:p w14:paraId="051BE277" w14:textId="7DA713C3" w:rsidR="004923C8" w:rsidRDefault="00121978" w:rsidP="00FE47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  <w:p w14:paraId="6D18A63D" w14:textId="4650F637" w:rsidR="000C6A4E" w:rsidRDefault="00874F30" w:rsidP="00FE47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</w:t>
            </w:r>
          </w:p>
          <w:p w14:paraId="17DF6E63" w14:textId="77777777" w:rsidR="00AD3FB6" w:rsidRDefault="00AD3FB6" w:rsidP="00FE47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D9318D5" w14:textId="2B730092" w:rsidR="00B45632" w:rsidRDefault="00B45632" w:rsidP="00FE47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  <w:p w14:paraId="20854203" w14:textId="77777777" w:rsidR="00874F30" w:rsidRDefault="00874F30" w:rsidP="00FE47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DA628E4" w14:textId="16B4ACC5" w:rsidR="00874F30" w:rsidRPr="00931623" w:rsidRDefault="00874F30" w:rsidP="00B4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125E1113" w14:textId="1AE78AE8" w:rsidR="00B713FA" w:rsidRPr="00773037" w:rsidRDefault="00B713FA" w:rsidP="00CF0790">
            <w:pPr>
              <w:rPr>
                <w:rFonts w:ascii="Times New Roman" w:hAnsi="Times New Roman" w:cs="Times New Roman"/>
                <w:b/>
                <w:bCs/>
                <w:u w:val="single"/>
                <w:lang w:val="fr-FR"/>
              </w:rPr>
            </w:pPr>
            <w:r w:rsidRPr="00773037">
              <w:rPr>
                <w:rFonts w:ascii="Times New Roman" w:hAnsi="Times New Roman" w:cs="Times New Roman"/>
                <w:b/>
                <w:bCs/>
                <w:u w:val="single"/>
                <w:lang w:val="fr-FR"/>
              </w:rPr>
              <w:t>Parish Infrastructure</w:t>
            </w:r>
          </w:p>
          <w:p w14:paraId="7FF6E17F" w14:textId="00AD7754" w:rsidR="009D2F81" w:rsidRDefault="009D2F81" w:rsidP="005C76E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9D2F81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Noted</w:t>
            </w:r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r w:rsidR="00B45632">
              <w:rPr>
                <w:rFonts w:ascii="Times New Roman" w:hAnsi="Times New Roman" w:cs="Times New Roman"/>
                <w:lang w:val="en-GB"/>
              </w:rPr>
              <w:t>the installation of the EV was in the hands of the lawyers.</w:t>
            </w:r>
          </w:p>
          <w:p w14:paraId="1D0F6E2F" w14:textId="4382631C" w:rsidR="009D2F81" w:rsidRPr="00AD3FB6" w:rsidRDefault="009D2F81" w:rsidP="00AD3F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 xml:space="preserve">Noted </w:t>
            </w:r>
            <w:r w:rsidR="00B45632">
              <w:rPr>
                <w:rFonts w:ascii="Times New Roman" w:hAnsi="Times New Roman" w:cs="Times New Roman"/>
                <w:lang w:val="en-GB"/>
              </w:rPr>
              <w:t>–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45632">
              <w:rPr>
                <w:rFonts w:ascii="Times New Roman" w:hAnsi="Times New Roman" w:cs="Times New Roman"/>
                <w:lang w:val="en-GB"/>
              </w:rPr>
              <w:t xml:space="preserve">Long well </w:t>
            </w:r>
            <w:proofErr w:type="gramStart"/>
            <w:r w:rsidR="00B45632">
              <w:rPr>
                <w:rFonts w:ascii="Times New Roman" w:hAnsi="Times New Roman" w:cs="Times New Roman"/>
                <w:lang w:val="en-GB"/>
              </w:rPr>
              <w:t>stone work</w:t>
            </w:r>
            <w:proofErr w:type="gramEnd"/>
            <w:r w:rsidR="00B45632">
              <w:rPr>
                <w:rFonts w:ascii="Times New Roman" w:hAnsi="Times New Roman" w:cs="Times New Roman"/>
                <w:lang w:val="en-GB"/>
              </w:rPr>
              <w:t xml:space="preserve"> needed repair</w:t>
            </w:r>
            <w:r w:rsidR="00AD3FB6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18F47967" w14:textId="0AC934B7" w:rsidR="009D2F81" w:rsidRPr="00A34CBA" w:rsidRDefault="009D2F81" w:rsidP="005C76E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CE7CA6">
              <w:rPr>
                <w:rFonts w:ascii="Times New Roman" w:hAnsi="Times New Roman" w:cs="Times New Roman"/>
                <w:b/>
                <w:bCs/>
                <w:color w:val="FF0000"/>
              </w:rPr>
              <w:t>Agreed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B4563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B45632">
              <w:rPr>
                <w:rFonts w:ascii="Times New Roman" w:hAnsi="Times New Roman" w:cs="Times New Roman"/>
              </w:rPr>
              <w:t>a list of required maintenance work would be drawn up by AW, LF &amp; BS. Quotes to be obtained from contractor.</w:t>
            </w:r>
          </w:p>
          <w:p w14:paraId="15877E25" w14:textId="4CDB132C" w:rsidR="00A34CBA" w:rsidRDefault="00A34CBA" w:rsidP="005C76E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Agreed –</w:t>
            </w:r>
            <w:r>
              <w:rPr>
                <w:rFonts w:ascii="Times New Roman" w:hAnsi="Times New Roman" w:cs="Times New Roman"/>
                <w:lang w:val="en-GB"/>
              </w:rPr>
              <w:t xml:space="preserve"> John Langston would be approached to cut back FP hedge on the roadside. A quote for the other side to be obtained from contractor.</w:t>
            </w:r>
          </w:p>
          <w:p w14:paraId="0A7B7EE2" w14:textId="0E3C0D0A" w:rsidR="009D2F81" w:rsidRPr="00931623" w:rsidRDefault="009D2F81" w:rsidP="00A5409F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5CBBC799" w14:textId="77777777" w:rsidR="00006756" w:rsidRPr="0076781E" w:rsidRDefault="00006756" w:rsidP="00915B00">
            <w:pPr>
              <w:rPr>
                <w:rFonts w:ascii="Times New Roman" w:hAnsi="Times New Roman" w:cs="Times New Roman"/>
                <w:lang w:val="en-GB"/>
              </w:rPr>
            </w:pPr>
          </w:p>
          <w:p w14:paraId="4B5E548B" w14:textId="420CC92D" w:rsidR="00A54E23" w:rsidRPr="009B17EE" w:rsidRDefault="002D4059" w:rsidP="009B17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</w:t>
            </w:r>
            <w:r w:rsidR="00A34CBA">
              <w:rPr>
                <w:rFonts w:ascii="Times New Roman" w:hAnsi="Times New Roman" w:cs="Times New Roman"/>
                <w:lang w:val="en-GB"/>
              </w:rPr>
              <w:t>F</w:t>
            </w:r>
          </w:p>
          <w:p w14:paraId="0A25C397" w14:textId="77777777" w:rsidR="00C70B0D" w:rsidRDefault="00C70B0D" w:rsidP="00B616A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46D579" w14:textId="0D9E3A0D" w:rsidR="00495B71" w:rsidRDefault="002D4059" w:rsidP="00B616A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</w:t>
            </w:r>
          </w:p>
          <w:p w14:paraId="7152A453" w14:textId="7A4B88F6" w:rsidR="009D2F81" w:rsidRDefault="009B17EE" w:rsidP="00B616A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</w:t>
            </w:r>
            <w:r w:rsidR="00AD3FB6">
              <w:rPr>
                <w:rFonts w:ascii="Times New Roman" w:hAnsi="Times New Roman" w:cs="Times New Roman"/>
              </w:rPr>
              <w:t>/LF/BS</w:t>
            </w:r>
          </w:p>
          <w:p w14:paraId="770B94D7" w14:textId="244568E3" w:rsidR="00B45632" w:rsidRPr="0076781E" w:rsidRDefault="00B45632" w:rsidP="00B4563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52A47B0" w14:textId="77777777" w:rsidR="009D2F81" w:rsidRDefault="00A34CBA" w:rsidP="00B616A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</w:t>
            </w:r>
          </w:p>
          <w:p w14:paraId="3EBF6597" w14:textId="14724686" w:rsidR="00A34CBA" w:rsidRPr="0076781E" w:rsidRDefault="00A34CBA" w:rsidP="00B616A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</w:t>
            </w:r>
          </w:p>
        </w:tc>
      </w:tr>
      <w:tr w:rsidR="00361866" w:rsidRPr="00931623" w14:paraId="3A899291" w14:textId="77777777" w:rsidTr="0038455B">
        <w:tc>
          <w:tcPr>
            <w:tcW w:w="779" w:type="dxa"/>
          </w:tcPr>
          <w:p w14:paraId="59E11AC0" w14:textId="2595CF03" w:rsidR="00361866" w:rsidRDefault="00132AD4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5C94">
              <w:rPr>
                <w:rFonts w:ascii="Times New Roman" w:hAnsi="Times New Roman" w:cs="Times New Roman"/>
              </w:rPr>
              <w:t>4/</w:t>
            </w:r>
            <w:r w:rsidR="00AD3FB6">
              <w:rPr>
                <w:rFonts w:ascii="Times New Roman" w:hAnsi="Times New Roman" w:cs="Times New Roman"/>
              </w:rPr>
              <w:t>59</w:t>
            </w:r>
          </w:p>
          <w:p w14:paraId="54DDDF5F" w14:textId="5E03F26D" w:rsidR="00132AD4" w:rsidRDefault="00132AD4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</w:p>
          <w:p w14:paraId="758F037F" w14:textId="720F03A7" w:rsidR="000C6A4E" w:rsidRDefault="00AD3FB6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  <w:p w14:paraId="1672E32C" w14:textId="0A9B6A45" w:rsidR="000C6A4E" w:rsidRPr="00931623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</w:tcPr>
          <w:p w14:paraId="5E9DD919" w14:textId="77777777" w:rsidR="009D2F81" w:rsidRDefault="00B616AC" w:rsidP="009D2F8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Churchyard Footpath</w:t>
            </w:r>
          </w:p>
          <w:p w14:paraId="5B26092F" w14:textId="51FDC695" w:rsidR="00A81992" w:rsidRPr="009D2F81" w:rsidRDefault="00A81992" w:rsidP="009D2F8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D2F81">
              <w:rPr>
                <w:rFonts w:ascii="Times New Roman" w:hAnsi="Times New Roman" w:cs="Times New Roman"/>
                <w:b/>
                <w:bCs/>
                <w:color w:val="FF0000"/>
              </w:rPr>
              <w:t>Noted</w:t>
            </w:r>
            <w:r w:rsidRPr="009D2F81">
              <w:rPr>
                <w:rFonts w:ascii="Times New Roman" w:hAnsi="Times New Roman" w:cs="Times New Roman"/>
              </w:rPr>
              <w:t xml:space="preserve"> –</w:t>
            </w:r>
            <w:r w:rsidR="002D4059" w:rsidRPr="009D2F81">
              <w:rPr>
                <w:rFonts w:ascii="Times New Roman" w:hAnsi="Times New Roman" w:cs="Times New Roman"/>
              </w:rPr>
              <w:t xml:space="preserve"> the </w:t>
            </w:r>
            <w:r w:rsidR="009372D0">
              <w:rPr>
                <w:rFonts w:ascii="Times New Roman" w:hAnsi="Times New Roman" w:cs="Times New Roman"/>
              </w:rPr>
              <w:t>contract had been signed.</w:t>
            </w:r>
          </w:p>
          <w:p w14:paraId="5081BAE4" w14:textId="7F94E451" w:rsidR="009D2F81" w:rsidRPr="005C76E0" w:rsidRDefault="009372D0" w:rsidP="00AD3F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72D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Noted </w:t>
            </w:r>
            <w:r>
              <w:rPr>
                <w:rFonts w:ascii="Times New Roman" w:hAnsi="Times New Roman" w:cs="Times New Roman"/>
              </w:rPr>
              <w:t>– the financial contribution of £6k from GCC was outstanding.</w:t>
            </w:r>
          </w:p>
        </w:tc>
        <w:tc>
          <w:tcPr>
            <w:tcW w:w="1249" w:type="dxa"/>
          </w:tcPr>
          <w:p w14:paraId="2241C1E1" w14:textId="77777777" w:rsidR="00361866" w:rsidRDefault="00361866" w:rsidP="00915B00">
            <w:pPr>
              <w:rPr>
                <w:rFonts w:ascii="Times New Roman" w:hAnsi="Times New Roman" w:cs="Times New Roman"/>
                <w:lang w:val="en-GB"/>
              </w:rPr>
            </w:pPr>
          </w:p>
          <w:p w14:paraId="369B1E2C" w14:textId="77777777" w:rsidR="00AA7190" w:rsidRDefault="00AA7190" w:rsidP="00361866">
            <w:pPr>
              <w:rPr>
                <w:rFonts w:ascii="Times New Roman" w:hAnsi="Times New Roman" w:cs="Times New Roman"/>
                <w:lang w:val="en-GB"/>
              </w:rPr>
            </w:pPr>
          </w:p>
          <w:p w14:paraId="23B18DA2" w14:textId="1E1AB0CE" w:rsidR="00AA7190" w:rsidRDefault="009372D0" w:rsidP="0036186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LS</w:t>
            </w:r>
          </w:p>
          <w:p w14:paraId="1BEBA79A" w14:textId="1782D948" w:rsidR="004061FF" w:rsidRPr="0076781E" w:rsidRDefault="004061FF" w:rsidP="0036186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F72C4" w:rsidRPr="00931623" w14:paraId="42969AAF" w14:textId="77777777" w:rsidTr="0038455B">
        <w:tc>
          <w:tcPr>
            <w:tcW w:w="779" w:type="dxa"/>
          </w:tcPr>
          <w:p w14:paraId="2575176C" w14:textId="6AAB387D" w:rsidR="00CF72C4" w:rsidRDefault="00543BAE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35C94">
              <w:rPr>
                <w:rFonts w:ascii="Times New Roman" w:hAnsi="Times New Roman" w:cs="Times New Roman"/>
              </w:rPr>
              <w:t>4/</w:t>
            </w:r>
            <w:r w:rsidR="00AD3FB6">
              <w:rPr>
                <w:rFonts w:ascii="Times New Roman" w:hAnsi="Times New Roman" w:cs="Times New Roman"/>
              </w:rPr>
              <w:t>60</w:t>
            </w:r>
          </w:p>
          <w:p w14:paraId="40969984" w14:textId="1568AD59" w:rsidR="00543BAE" w:rsidRDefault="00543BAE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</w:p>
          <w:p w14:paraId="1720FA2A" w14:textId="77777777" w:rsidR="00543BAE" w:rsidRDefault="00543BAE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4D58AA04" w14:textId="77777777" w:rsidR="00AD3FB6" w:rsidRDefault="00AD3FB6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74E447A3" w14:textId="77777777" w:rsidR="00AD3FB6" w:rsidRDefault="00AD3FB6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6098EF5E" w14:textId="4F30EB1E" w:rsidR="00AD3FB6" w:rsidRPr="00931623" w:rsidRDefault="00AD3FB6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7156" w:type="dxa"/>
          </w:tcPr>
          <w:p w14:paraId="7E454E33" w14:textId="77777777" w:rsidR="003D101A" w:rsidRPr="00C00C2B" w:rsidRDefault="00C00C2B" w:rsidP="00C00C2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00C2B">
              <w:rPr>
                <w:rFonts w:ascii="Times New Roman" w:hAnsi="Times New Roman" w:cs="Times New Roman"/>
                <w:b/>
                <w:bCs/>
                <w:u w:val="single"/>
              </w:rPr>
              <w:t>Clerks Report &amp; Correspondence</w:t>
            </w:r>
          </w:p>
          <w:p w14:paraId="673F0482" w14:textId="77777777" w:rsidR="008B6972" w:rsidRDefault="009372D0" w:rsidP="009372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following Policies were reviewed and approved:</w:t>
            </w:r>
          </w:p>
          <w:p w14:paraId="11A6BA15" w14:textId="77777777" w:rsidR="009372D0" w:rsidRDefault="009372D0" w:rsidP="009372D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Standing Orders        Financial Regulations        Risk Assessment</w:t>
            </w:r>
          </w:p>
          <w:p w14:paraId="1BAC11D0" w14:textId="77777777" w:rsidR="009372D0" w:rsidRDefault="009372D0" w:rsidP="009372D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Code of Conduct       Data Protection                 Internal Control Statement</w:t>
            </w:r>
          </w:p>
          <w:p w14:paraId="0EB16474" w14:textId="77777777" w:rsidR="009372D0" w:rsidRDefault="009372D0" w:rsidP="009372D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Publication Scheme   Biodiversity  </w:t>
            </w:r>
          </w:p>
          <w:p w14:paraId="0EE89ABD" w14:textId="77777777" w:rsidR="009372D0" w:rsidRDefault="00EF26C1" w:rsidP="00EF26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report of a resident falling at the Post Box had been received, </w:t>
            </w:r>
            <w:r w:rsidRPr="00EF26C1">
              <w:rPr>
                <w:rFonts w:ascii="Times New Roman" w:hAnsi="Times New Roman" w:cs="Times New Roman"/>
                <w:b/>
                <w:bCs/>
                <w:color w:val="FF0000"/>
              </w:rPr>
              <w:t>agreed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 further action possible.</w:t>
            </w:r>
          </w:p>
          <w:p w14:paraId="6623D352" w14:textId="6F280B60" w:rsidR="00EF26C1" w:rsidRPr="00EF26C1" w:rsidRDefault="00EF26C1" w:rsidP="00EF26C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076ED965" w14:textId="77777777" w:rsidR="00CF72C4" w:rsidRPr="0076781E" w:rsidRDefault="00CF72C4">
            <w:pPr>
              <w:rPr>
                <w:rFonts w:ascii="Times New Roman" w:hAnsi="Times New Roman" w:cs="Times New Roman"/>
              </w:rPr>
            </w:pPr>
          </w:p>
        </w:tc>
      </w:tr>
      <w:tr w:rsidR="002475A5" w:rsidRPr="00931623" w14:paraId="1190EC74" w14:textId="77777777" w:rsidTr="0038455B">
        <w:tc>
          <w:tcPr>
            <w:tcW w:w="779" w:type="dxa"/>
          </w:tcPr>
          <w:p w14:paraId="1DA716B4" w14:textId="23176337" w:rsidR="002475A5" w:rsidRDefault="00132AD4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5C94">
              <w:rPr>
                <w:rFonts w:ascii="Times New Roman" w:hAnsi="Times New Roman" w:cs="Times New Roman"/>
              </w:rPr>
              <w:t>4/</w:t>
            </w:r>
            <w:r w:rsidR="00AD3FB6">
              <w:rPr>
                <w:rFonts w:ascii="Times New Roman" w:hAnsi="Times New Roman" w:cs="Times New Roman"/>
              </w:rPr>
              <w:t>6</w:t>
            </w:r>
            <w:r w:rsidR="006D0E96">
              <w:rPr>
                <w:rFonts w:ascii="Times New Roman" w:hAnsi="Times New Roman" w:cs="Times New Roman"/>
              </w:rPr>
              <w:t>1</w:t>
            </w:r>
          </w:p>
          <w:p w14:paraId="5FD5A813" w14:textId="77777777" w:rsidR="000C6A4E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</w:p>
          <w:p w14:paraId="18C6F48D" w14:textId="77777777" w:rsidR="000C6A4E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5F880E15" w14:textId="77777777" w:rsidR="000C6A4E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3AD3D602" w14:textId="77777777" w:rsidR="000C6A4E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235CBA9D" w14:textId="77777777" w:rsidR="000C6A4E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363A8542" w14:textId="77777777" w:rsidR="000C6A4E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52C05AB4" w14:textId="77777777" w:rsidR="000C6A4E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3D2A1436" w14:textId="77777777" w:rsidR="000C6A4E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28C73F6D" w14:textId="0CC703CA" w:rsidR="00AD3FB6" w:rsidRDefault="00AD3FB6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7156" w:type="dxa"/>
          </w:tcPr>
          <w:p w14:paraId="39FFB72B" w14:textId="77777777" w:rsidR="002475A5" w:rsidRDefault="002475A5" w:rsidP="00C00C2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Finance </w:t>
            </w:r>
          </w:p>
          <w:p w14:paraId="4CB3F653" w14:textId="77777777" w:rsidR="002475A5" w:rsidRDefault="002475A5" w:rsidP="00C00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following payments were approved:</w:t>
            </w:r>
          </w:p>
          <w:p w14:paraId="3914E78F" w14:textId="36B3F106" w:rsidR="002475A5" w:rsidRPr="00592C00" w:rsidRDefault="002475A5" w:rsidP="002475A5">
            <w:pPr>
              <w:rPr>
                <w:rFonts w:ascii="Times New Roman" w:hAnsi="Times New Roman" w:cs="Times New Roman"/>
              </w:rPr>
            </w:pPr>
            <w:r w:rsidRPr="00592C00">
              <w:rPr>
                <w:rFonts w:ascii="Times New Roman" w:hAnsi="Times New Roman" w:cs="Times New Roman"/>
                <w:u w:val="single"/>
              </w:rPr>
              <w:t>Payee</w:t>
            </w:r>
            <w:r w:rsidRPr="00592C00">
              <w:rPr>
                <w:rFonts w:ascii="Times New Roman" w:hAnsi="Times New Roman" w:cs="Times New Roman"/>
              </w:rPr>
              <w:tab/>
            </w:r>
            <w:r w:rsidRPr="00592C00">
              <w:rPr>
                <w:rFonts w:ascii="Times New Roman" w:hAnsi="Times New Roman" w:cs="Times New Roman"/>
              </w:rPr>
              <w:tab/>
            </w:r>
            <w:r w:rsidRPr="00592C00">
              <w:rPr>
                <w:rFonts w:ascii="Times New Roman" w:hAnsi="Times New Roman" w:cs="Times New Roman"/>
              </w:rPr>
              <w:tab/>
            </w:r>
            <w:r w:rsidRPr="00592C00">
              <w:rPr>
                <w:rFonts w:ascii="Times New Roman" w:hAnsi="Times New Roman" w:cs="Times New Roman"/>
              </w:rPr>
              <w:tab/>
            </w:r>
            <w:r w:rsidRPr="00592C00">
              <w:rPr>
                <w:rFonts w:ascii="Times New Roman" w:hAnsi="Times New Roman" w:cs="Times New Roman"/>
              </w:rPr>
              <w:tab/>
            </w:r>
            <w:r w:rsidRPr="00592C00">
              <w:rPr>
                <w:rFonts w:ascii="Times New Roman" w:hAnsi="Times New Roman" w:cs="Times New Roman"/>
              </w:rPr>
              <w:tab/>
            </w:r>
            <w:r w:rsidR="00592C00" w:rsidRPr="00592C00">
              <w:rPr>
                <w:rFonts w:ascii="Times New Roman" w:hAnsi="Times New Roman" w:cs="Times New Roman"/>
              </w:rPr>
              <w:t xml:space="preserve">                            </w:t>
            </w:r>
            <w:r w:rsidRPr="00592C00">
              <w:rPr>
                <w:rFonts w:ascii="Times New Roman" w:hAnsi="Times New Roman" w:cs="Times New Roman"/>
                <w:u w:val="single"/>
              </w:rPr>
              <w:t>£</w:t>
            </w:r>
          </w:p>
          <w:p w14:paraId="61172701" w14:textId="5B741729" w:rsidR="00CB52CA" w:rsidRPr="00CB52CA" w:rsidRDefault="00CB52CA" w:rsidP="00CB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>Clerk May salary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£404.46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H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>eartbeat defibs.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>£357.00</w:t>
            </w:r>
          </w:p>
          <w:p w14:paraId="50403923" w14:textId="4244945E" w:rsidR="00CB52CA" w:rsidRPr="00CB52CA" w:rsidRDefault="00CB52CA" w:rsidP="00CB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>Village Hall inv.11429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>£16.00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 xml:space="preserve">Audit fees      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>£150.00</w:t>
            </w:r>
          </w:p>
          <w:p w14:paraId="4ADCE382" w14:textId="2FD74E6B" w:rsidR="00CB52CA" w:rsidRPr="00CB52CA" w:rsidRDefault="00CB52CA" w:rsidP="00CB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>Penfold inv.1577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>£150.00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 xml:space="preserve">Village Hall inv.11436   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>£20.00</w:t>
            </w:r>
          </w:p>
          <w:p w14:paraId="1710CC5E" w14:textId="50A694A8" w:rsidR="00CB52CA" w:rsidRPr="00CB52CA" w:rsidRDefault="00CB52CA" w:rsidP="00CB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GAPTC subs.        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>£170.56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 xml:space="preserve">Clerk June </w:t>
            </w:r>
            <w:proofErr w:type="gramStart"/>
            <w:r w:rsidRPr="00CB52CA">
              <w:rPr>
                <w:rFonts w:ascii="Times New Roman" w:hAnsi="Times New Roman" w:cs="Times New Roman"/>
                <w:sz w:val="20"/>
                <w:szCs w:val="20"/>
              </w:rPr>
              <w:t xml:space="preserve">salary  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CB52CA">
              <w:rPr>
                <w:rFonts w:ascii="Times New Roman" w:hAnsi="Times New Roman" w:cs="Times New Roman"/>
                <w:sz w:val="20"/>
                <w:szCs w:val="20"/>
              </w:rPr>
              <w:t>£404.46</w:t>
            </w:r>
          </w:p>
          <w:p w14:paraId="7A7CF954" w14:textId="04D8DFAD" w:rsidR="00CB52CA" w:rsidRDefault="00CB52CA" w:rsidP="00CB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PATA 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  <w:t>£31.05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CB52CA">
              <w:rPr>
                <w:rFonts w:ascii="Times New Roman" w:hAnsi="Times New Roman" w:cs="Times New Roman"/>
                <w:sz w:val="20"/>
                <w:szCs w:val="20"/>
              </w:rPr>
              <w:t>Oltco</w:t>
            </w:r>
            <w:proofErr w:type="spellEnd"/>
            <w:r w:rsidRPr="00CB52CA">
              <w:rPr>
                <w:rFonts w:ascii="Times New Roman" w:hAnsi="Times New Roman" w:cs="Times New Roman"/>
                <w:sz w:val="20"/>
                <w:szCs w:val="20"/>
              </w:rPr>
              <w:t xml:space="preserve"> Ltd.</w:t>
            </w:r>
            <w:r w:rsidRPr="00CB52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6315.92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83C7A95" w14:textId="77777777" w:rsidR="006411EC" w:rsidRPr="00353ECF" w:rsidRDefault="00353ECF" w:rsidP="00353E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53ECF">
              <w:rPr>
                <w:rFonts w:ascii="Times New Roman" w:hAnsi="Times New Roman" w:cs="Times New Roman"/>
                <w:b/>
                <w:bCs/>
                <w:color w:val="FF0000"/>
              </w:rPr>
              <w:t>Agreed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 bank mandate would be changed to allow Full Access to Chairman and view only access to members.</w:t>
            </w:r>
          </w:p>
          <w:p w14:paraId="7ED8F06A" w14:textId="6F137AD6" w:rsidR="00353ECF" w:rsidRPr="00353ECF" w:rsidRDefault="00353ECF" w:rsidP="00353ECF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</w:tcPr>
          <w:p w14:paraId="2B7A5573" w14:textId="77777777" w:rsidR="002475A5" w:rsidRDefault="002475A5">
            <w:pPr>
              <w:rPr>
                <w:rFonts w:ascii="Times New Roman" w:hAnsi="Times New Roman" w:cs="Times New Roman"/>
              </w:rPr>
            </w:pPr>
          </w:p>
          <w:p w14:paraId="45D9584D" w14:textId="77777777" w:rsidR="006411EC" w:rsidRDefault="006411EC">
            <w:pPr>
              <w:rPr>
                <w:rFonts w:ascii="Times New Roman" w:hAnsi="Times New Roman" w:cs="Times New Roman"/>
              </w:rPr>
            </w:pPr>
          </w:p>
          <w:p w14:paraId="086BFFD3" w14:textId="77777777" w:rsidR="006411EC" w:rsidRDefault="006411EC">
            <w:pPr>
              <w:rPr>
                <w:rFonts w:ascii="Times New Roman" w:hAnsi="Times New Roman" w:cs="Times New Roman"/>
              </w:rPr>
            </w:pPr>
          </w:p>
          <w:p w14:paraId="25889A21" w14:textId="77777777" w:rsidR="006411EC" w:rsidRDefault="006411EC">
            <w:pPr>
              <w:rPr>
                <w:rFonts w:ascii="Times New Roman" w:hAnsi="Times New Roman" w:cs="Times New Roman"/>
              </w:rPr>
            </w:pPr>
          </w:p>
          <w:p w14:paraId="4BAFCB96" w14:textId="77777777" w:rsidR="006411EC" w:rsidRDefault="006411EC">
            <w:pPr>
              <w:rPr>
                <w:rFonts w:ascii="Times New Roman" w:hAnsi="Times New Roman" w:cs="Times New Roman"/>
              </w:rPr>
            </w:pPr>
          </w:p>
          <w:p w14:paraId="5F8EBE16" w14:textId="77777777" w:rsidR="006411EC" w:rsidRDefault="006411EC">
            <w:pPr>
              <w:rPr>
                <w:rFonts w:ascii="Times New Roman" w:hAnsi="Times New Roman" w:cs="Times New Roman"/>
              </w:rPr>
            </w:pPr>
          </w:p>
          <w:p w14:paraId="015456E2" w14:textId="77777777" w:rsidR="006411EC" w:rsidRDefault="006411EC">
            <w:pPr>
              <w:rPr>
                <w:rFonts w:ascii="Times New Roman" w:hAnsi="Times New Roman" w:cs="Times New Roman"/>
              </w:rPr>
            </w:pPr>
          </w:p>
          <w:p w14:paraId="08C22F46" w14:textId="77777777" w:rsidR="006411EC" w:rsidRDefault="006411EC">
            <w:pPr>
              <w:rPr>
                <w:rFonts w:ascii="Times New Roman" w:hAnsi="Times New Roman" w:cs="Times New Roman"/>
              </w:rPr>
            </w:pPr>
          </w:p>
          <w:p w14:paraId="31DD4D58" w14:textId="77777777" w:rsidR="00AD3FB6" w:rsidRDefault="00AD3FB6">
            <w:pPr>
              <w:rPr>
                <w:rFonts w:ascii="Times New Roman" w:hAnsi="Times New Roman" w:cs="Times New Roman"/>
              </w:rPr>
            </w:pPr>
          </w:p>
          <w:p w14:paraId="638C1F12" w14:textId="4488F823" w:rsidR="00AD3FB6" w:rsidRPr="0076781E" w:rsidRDefault="00AD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</w:t>
            </w:r>
          </w:p>
        </w:tc>
      </w:tr>
      <w:tr w:rsidR="00AB7539" w:rsidRPr="00931623" w14:paraId="6FAF4C5A" w14:textId="77777777" w:rsidTr="0038455B">
        <w:tc>
          <w:tcPr>
            <w:tcW w:w="779" w:type="dxa"/>
          </w:tcPr>
          <w:p w14:paraId="62655D00" w14:textId="63854DB2" w:rsidR="00AB7539" w:rsidRDefault="001A3106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5C94">
              <w:rPr>
                <w:rFonts w:ascii="Times New Roman" w:hAnsi="Times New Roman" w:cs="Times New Roman"/>
              </w:rPr>
              <w:t>4/</w:t>
            </w:r>
            <w:r w:rsidR="00AD3FB6">
              <w:rPr>
                <w:rFonts w:ascii="Times New Roman" w:hAnsi="Times New Roman" w:cs="Times New Roman"/>
              </w:rPr>
              <w:t>62</w:t>
            </w:r>
          </w:p>
          <w:p w14:paraId="14B55547" w14:textId="7F1BA01D" w:rsidR="00E016D5" w:rsidRDefault="00E016D5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</w:p>
          <w:p w14:paraId="00CAC8F4" w14:textId="77777777" w:rsidR="00B00E7E" w:rsidRDefault="00B00E7E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620BF2AD" w14:textId="61DA6541" w:rsidR="00E016D5" w:rsidRDefault="00E016D5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  <w:p w14:paraId="61C5C189" w14:textId="126B5E09" w:rsidR="00E016D5" w:rsidRDefault="00E016D5" w:rsidP="00FE47FD">
            <w:pPr>
              <w:jc w:val="center"/>
              <w:rPr>
                <w:rFonts w:ascii="Times New Roman" w:hAnsi="Times New Roman" w:cs="Times New Roman"/>
              </w:rPr>
            </w:pPr>
          </w:p>
          <w:p w14:paraId="3DA6C3C9" w14:textId="03B5C014" w:rsidR="000C6A4E" w:rsidRDefault="006D0E96" w:rsidP="00691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</w:t>
            </w:r>
          </w:p>
          <w:p w14:paraId="5C2CCBDA" w14:textId="77777777" w:rsidR="006D0E96" w:rsidRDefault="006D0E96" w:rsidP="0069174D">
            <w:pPr>
              <w:jc w:val="center"/>
              <w:rPr>
                <w:rFonts w:ascii="Times New Roman" w:hAnsi="Times New Roman" w:cs="Times New Roman"/>
              </w:rPr>
            </w:pPr>
          </w:p>
          <w:p w14:paraId="3EC9FBBA" w14:textId="5BC79126" w:rsidR="00036E5E" w:rsidRDefault="00AD3FB6" w:rsidP="006D0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7156" w:type="dxa"/>
            <w:tcBorders>
              <w:bottom w:val="single" w:sz="4" w:space="0" w:color="auto"/>
            </w:tcBorders>
          </w:tcPr>
          <w:p w14:paraId="30D6A5A9" w14:textId="77777777" w:rsidR="003202B3" w:rsidRDefault="00AB7539" w:rsidP="003202B3">
            <w:pPr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Parish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Councillors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Reports</w:t>
            </w:r>
          </w:p>
          <w:p w14:paraId="49E22866" w14:textId="77777777" w:rsidR="008B6972" w:rsidRDefault="002A4FD1" w:rsidP="002A4F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Vegetation was obscuring the barrier opposite Saxon Fields – Highways to be informed.</w:t>
            </w:r>
          </w:p>
          <w:p w14:paraId="0CD6CF9E" w14:textId="1854194D" w:rsidR="001634B1" w:rsidRDefault="00EF26C1" w:rsidP="00E566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F26C1">
              <w:rPr>
                <w:rFonts w:ascii="Times New Roman" w:hAnsi="Times New Roman" w:cs="Times New Roman"/>
                <w:b/>
                <w:bCs/>
                <w:color w:val="FF0000"/>
              </w:rPr>
              <w:t>Noted</w:t>
            </w:r>
            <w:r>
              <w:rPr>
                <w:rFonts w:ascii="Times New Roman" w:hAnsi="Times New Roman" w:cs="Times New Roman"/>
              </w:rPr>
              <w:t xml:space="preserve"> – a UBICO lorry had damaged a wall in Hidcote, to be reported to CDC &amp; CT</w:t>
            </w:r>
          </w:p>
          <w:p w14:paraId="7C029BA0" w14:textId="77777777" w:rsidR="009B17EE" w:rsidRDefault="0069174D" w:rsidP="00EF26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Noted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EF26C1">
              <w:rPr>
                <w:rFonts w:ascii="Times New Roman" w:hAnsi="Times New Roman" w:cs="Times New Roman"/>
              </w:rPr>
              <w:t xml:space="preserve">the vegetation on the </w:t>
            </w:r>
            <w:proofErr w:type="spellStart"/>
            <w:r w:rsidR="00EF26C1">
              <w:rPr>
                <w:rFonts w:ascii="Times New Roman" w:hAnsi="Times New Roman" w:cs="Times New Roman"/>
              </w:rPr>
              <w:t>Mickleton</w:t>
            </w:r>
            <w:proofErr w:type="spellEnd"/>
            <w:r w:rsidR="00EF26C1">
              <w:rPr>
                <w:rFonts w:ascii="Times New Roman" w:hAnsi="Times New Roman" w:cs="Times New Roman"/>
              </w:rPr>
              <w:t xml:space="preserve"> road was dangerous, a letter to be sent to </w:t>
            </w:r>
            <w:proofErr w:type="spellStart"/>
            <w:r w:rsidR="00EF26C1">
              <w:rPr>
                <w:rFonts w:ascii="Times New Roman" w:hAnsi="Times New Roman" w:cs="Times New Roman"/>
              </w:rPr>
              <w:t>Mickleton</w:t>
            </w:r>
            <w:proofErr w:type="spellEnd"/>
            <w:r w:rsidR="00EF26C1">
              <w:rPr>
                <w:rFonts w:ascii="Times New Roman" w:hAnsi="Times New Roman" w:cs="Times New Roman"/>
              </w:rPr>
              <w:t xml:space="preserve"> PC</w:t>
            </w:r>
          </w:p>
          <w:p w14:paraId="4A555EAA" w14:textId="77777777" w:rsidR="00EF26C1" w:rsidRDefault="00EF26C1" w:rsidP="00EF26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Agreed </w:t>
            </w:r>
            <w:r>
              <w:rPr>
                <w:rFonts w:ascii="Times New Roman" w:hAnsi="Times New Roman" w:cs="Times New Roman"/>
              </w:rPr>
              <w:t xml:space="preserve">– that emails especially on planning should receive a speedy response from all </w:t>
            </w:r>
            <w:proofErr w:type="spellStart"/>
            <w:r>
              <w:rPr>
                <w:rFonts w:ascii="Times New Roman" w:hAnsi="Times New Roman" w:cs="Times New Roman"/>
              </w:rPr>
              <w:t>councillors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5CADC0B" w14:textId="0DF44E93" w:rsidR="00CC6D3F" w:rsidRPr="00B82D5B" w:rsidRDefault="00CC6D3F" w:rsidP="00CC6D3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512EB5F8" w14:textId="77777777" w:rsidR="00546B93" w:rsidRDefault="00546B93" w:rsidP="00921EC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760D1E2" w14:textId="5F929545" w:rsidR="00921EC0" w:rsidRDefault="002A4FD1" w:rsidP="00057F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</w:t>
            </w:r>
          </w:p>
          <w:p w14:paraId="1C0F47B3" w14:textId="18BA3558" w:rsidR="00C7204F" w:rsidRDefault="00EF26C1" w:rsidP="00921EC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LF</w:t>
            </w:r>
          </w:p>
          <w:p w14:paraId="245D4466" w14:textId="77777777" w:rsidR="001634B1" w:rsidRDefault="001634B1" w:rsidP="00921EC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2688B28" w14:textId="5FABCA85" w:rsidR="00CA1AAC" w:rsidRPr="0076781E" w:rsidRDefault="00EF26C1" w:rsidP="00EF26C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</w:t>
            </w:r>
          </w:p>
        </w:tc>
      </w:tr>
      <w:tr w:rsidR="00696E13" w:rsidRPr="00931623" w14:paraId="2990062C" w14:textId="77777777" w:rsidTr="0038455B">
        <w:tc>
          <w:tcPr>
            <w:tcW w:w="779" w:type="dxa"/>
          </w:tcPr>
          <w:p w14:paraId="316AE7C1" w14:textId="0A26AEA4" w:rsidR="00696E13" w:rsidRDefault="001A3106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5C94">
              <w:rPr>
                <w:rFonts w:ascii="Times New Roman" w:hAnsi="Times New Roman" w:cs="Times New Roman"/>
              </w:rPr>
              <w:t>4/</w:t>
            </w:r>
            <w:r w:rsidR="00AD3FB6">
              <w:rPr>
                <w:rFonts w:ascii="Times New Roman" w:hAnsi="Times New Roman" w:cs="Times New Roman"/>
              </w:rPr>
              <w:t>63</w:t>
            </w:r>
          </w:p>
          <w:p w14:paraId="4B26252D" w14:textId="3C033691" w:rsidR="00E016D5" w:rsidRDefault="00E016D5" w:rsidP="00FE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  <w:tcBorders>
              <w:bottom w:val="single" w:sz="4" w:space="0" w:color="auto"/>
            </w:tcBorders>
          </w:tcPr>
          <w:p w14:paraId="3D5DFBEB" w14:textId="285A21ED" w:rsidR="00017B5C" w:rsidRPr="00017B5C" w:rsidRDefault="00017B5C" w:rsidP="00017B5C">
            <w:pPr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Matters</w:t>
            </w:r>
            <w:r w:rsidR="00696E13">
              <w:rPr>
                <w:rFonts w:ascii="Times New Roman" w:hAnsi="Times New Roman" w:cs="Times New Roman"/>
                <w:b/>
                <w:bCs/>
                <w:u w:val="single"/>
              </w:rPr>
              <w:t xml:space="preserve"> from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the </w:t>
            </w:r>
            <w:r w:rsidR="00696E13">
              <w:rPr>
                <w:rFonts w:ascii="Times New Roman" w:hAnsi="Times New Roman" w:cs="Times New Roman"/>
                <w:b/>
                <w:bCs/>
                <w:u w:val="single"/>
              </w:rPr>
              <w:t>Floor</w:t>
            </w:r>
          </w:p>
          <w:p w14:paraId="4D3E9F03" w14:textId="1598BE4F" w:rsidR="007B0BE4" w:rsidRPr="00CA1AAC" w:rsidRDefault="00EF26C1" w:rsidP="007B0BE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116D0B83" w14:textId="6C0A5369" w:rsidR="001F1F4F" w:rsidRPr="001F1F4F" w:rsidRDefault="001F1F4F" w:rsidP="001F1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768EAC73" w14:textId="77777777" w:rsidR="00696E13" w:rsidRDefault="00696E13">
            <w:pPr>
              <w:rPr>
                <w:rFonts w:ascii="Times New Roman" w:hAnsi="Times New Roman" w:cs="Times New Roman"/>
              </w:rPr>
            </w:pPr>
          </w:p>
          <w:p w14:paraId="2170E5CC" w14:textId="7D3AEB01" w:rsidR="00017B5C" w:rsidRDefault="00017B5C">
            <w:pPr>
              <w:rPr>
                <w:rFonts w:ascii="Times New Roman" w:hAnsi="Times New Roman" w:cs="Times New Roman"/>
              </w:rPr>
            </w:pPr>
          </w:p>
          <w:p w14:paraId="1F5F641A" w14:textId="269AAFA9" w:rsidR="00017B5C" w:rsidRDefault="00017B5C">
            <w:pPr>
              <w:rPr>
                <w:rFonts w:ascii="Times New Roman" w:hAnsi="Times New Roman" w:cs="Times New Roman"/>
              </w:rPr>
            </w:pPr>
          </w:p>
        </w:tc>
      </w:tr>
      <w:tr w:rsidR="002A131F" w:rsidRPr="00931623" w14:paraId="173D8F26" w14:textId="77777777" w:rsidTr="0038455B">
        <w:tc>
          <w:tcPr>
            <w:tcW w:w="779" w:type="dxa"/>
          </w:tcPr>
          <w:p w14:paraId="5B1A5F5D" w14:textId="1A3A3AEC" w:rsidR="005B3BCA" w:rsidRPr="00931623" w:rsidRDefault="00F72866" w:rsidP="00FE47FD">
            <w:pPr>
              <w:jc w:val="center"/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>2</w:t>
            </w:r>
            <w:r w:rsidR="00F35C94">
              <w:rPr>
                <w:rFonts w:ascii="Times New Roman" w:hAnsi="Times New Roman" w:cs="Times New Roman"/>
              </w:rPr>
              <w:t>4</w:t>
            </w:r>
            <w:r w:rsidR="00AD3FB6">
              <w:rPr>
                <w:rFonts w:ascii="Times New Roman" w:hAnsi="Times New Roman" w:cs="Times New Roman"/>
              </w:rPr>
              <w:t>/64</w:t>
            </w:r>
          </w:p>
          <w:p w14:paraId="71B03B97" w14:textId="74BA2DC7" w:rsidR="00402E27" w:rsidRPr="00931623" w:rsidRDefault="00402E27" w:rsidP="00FE47FD">
            <w:pPr>
              <w:jc w:val="center"/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>/1</w:t>
            </w:r>
          </w:p>
          <w:p w14:paraId="756D5B17" w14:textId="49E3A66E" w:rsidR="00402E27" w:rsidRPr="00931623" w:rsidRDefault="007B0BE4" w:rsidP="00FE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402E27" w:rsidRPr="00931623">
              <w:rPr>
                <w:rFonts w:ascii="Times New Roman" w:hAnsi="Times New Roman" w:cs="Times New Roman"/>
              </w:rPr>
              <w:t>2</w:t>
            </w:r>
          </w:p>
          <w:p w14:paraId="6A03B3A9" w14:textId="372A31DB" w:rsidR="000C6A4E" w:rsidRPr="00931623" w:rsidRDefault="000C6A4E" w:rsidP="00FE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6" w:type="dxa"/>
            <w:tcBorders>
              <w:top w:val="single" w:sz="4" w:space="0" w:color="auto"/>
            </w:tcBorders>
          </w:tcPr>
          <w:p w14:paraId="19063934" w14:textId="77777777" w:rsidR="005B3BCA" w:rsidRDefault="005B3B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31623">
              <w:rPr>
                <w:rFonts w:ascii="Times New Roman" w:hAnsi="Times New Roman" w:cs="Times New Roman"/>
                <w:b/>
                <w:bCs/>
                <w:u w:val="single"/>
              </w:rPr>
              <w:t>AOB</w:t>
            </w:r>
          </w:p>
          <w:p w14:paraId="382DBC49" w14:textId="6ECAB51E" w:rsidR="005B3BCA" w:rsidRDefault="000C6A4E" w:rsidP="00156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meetings</w:t>
            </w:r>
            <w:r w:rsidR="0019785A">
              <w:rPr>
                <w:rFonts w:ascii="Times New Roman" w:hAnsi="Times New Roman" w:cs="Times New Roman"/>
              </w:rPr>
              <w:t xml:space="preserve">, </w:t>
            </w:r>
            <w:r w:rsidR="00E43FA5">
              <w:rPr>
                <w:rFonts w:ascii="Times New Roman" w:hAnsi="Times New Roman" w:cs="Times New Roman"/>
              </w:rPr>
              <w:t>Sept.23</w:t>
            </w:r>
            <w:proofErr w:type="gramStart"/>
            <w:r w:rsidR="00E43FA5" w:rsidRPr="00E43FA5">
              <w:rPr>
                <w:rFonts w:ascii="Times New Roman" w:hAnsi="Times New Roman" w:cs="Times New Roman"/>
                <w:vertAlign w:val="superscript"/>
              </w:rPr>
              <w:t>rd</w:t>
            </w:r>
            <w:r w:rsidR="00E43FA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43FA5">
              <w:rPr>
                <w:rFonts w:ascii="Times New Roman" w:hAnsi="Times New Roman" w:cs="Times New Roman"/>
              </w:rPr>
              <w:t xml:space="preserve"> Nov.25</w:t>
            </w:r>
            <w:r w:rsidR="00E43FA5" w:rsidRPr="00E43FA5">
              <w:rPr>
                <w:rFonts w:ascii="Times New Roman" w:hAnsi="Times New Roman" w:cs="Times New Roman"/>
                <w:vertAlign w:val="superscript"/>
              </w:rPr>
              <w:t>th</w:t>
            </w:r>
            <w:r w:rsidR="00E43FA5">
              <w:rPr>
                <w:rFonts w:ascii="Times New Roman" w:hAnsi="Times New Roman" w:cs="Times New Roman"/>
              </w:rPr>
              <w:t xml:space="preserve"> </w:t>
            </w:r>
          </w:p>
          <w:p w14:paraId="09887888" w14:textId="39AA3BC0" w:rsidR="008B6972" w:rsidRDefault="008B6972" w:rsidP="008B69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31623">
              <w:rPr>
                <w:rFonts w:ascii="Times New Roman" w:hAnsi="Times New Roman" w:cs="Times New Roman"/>
              </w:rPr>
              <w:t xml:space="preserve">The meeting </w:t>
            </w:r>
            <w:proofErr w:type="gramStart"/>
            <w:r w:rsidRPr="00931623">
              <w:rPr>
                <w:rFonts w:ascii="Times New Roman" w:hAnsi="Times New Roman" w:cs="Times New Roman"/>
              </w:rPr>
              <w:t>closed</w:t>
            </w:r>
            <w:proofErr w:type="gramEnd"/>
            <w:r w:rsidRPr="00931623">
              <w:rPr>
                <w:rFonts w:ascii="Times New Roman" w:hAnsi="Times New Roman" w:cs="Times New Roman"/>
              </w:rPr>
              <w:t xml:space="preserve"> at </w:t>
            </w:r>
            <w:r w:rsidR="00147101">
              <w:rPr>
                <w:rFonts w:ascii="Times New Roman" w:hAnsi="Times New Roman" w:cs="Times New Roman"/>
              </w:rPr>
              <w:t>9.</w:t>
            </w:r>
            <w:r w:rsidR="00B51B0C">
              <w:rPr>
                <w:rFonts w:ascii="Times New Roman" w:hAnsi="Times New Roman" w:cs="Times New Roman"/>
              </w:rPr>
              <w:t>0</w:t>
            </w:r>
            <w:r w:rsidR="00147101">
              <w:rPr>
                <w:rFonts w:ascii="Times New Roman" w:hAnsi="Times New Roman" w:cs="Times New Roman"/>
              </w:rPr>
              <w:t>5</w:t>
            </w:r>
            <w:r w:rsidRPr="00931623">
              <w:rPr>
                <w:rFonts w:ascii="Times New Roman" w:hAnsi="Times New Roman" w:cs="Times New Roman"/>
              </w:rPr>
              <w:t>pm.</w:t>
            </w:r>
          </w:p>
          <w:p w14:paraId="2B103FC6" w14:textId="0AA35CDA" w:rsidR="005F1E4C" w:rsidRPr="00931623" w:rsidRDefault="005F1E4C" w:rsidP="005F1E4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47826252" w14:textId="77777777" w:rsidR="005B3BCA" w:rsidRPr="0076781E" w:rsidRDefault="005B3BCA">
            <w:pPr>
              <w:rPr>
                <w:rFonts w:ascii="Times New Roman" w:hAnsi="Times New Roman" w:cs="Times New Roman"/>
              </w:rPr>
            </w:pPr>
          </w:p>
          <w:p w14:paraId="57154629" w14:textId="77777777" w:rsidR="00CC3FEA" w:rsidRPr="0076781E" w:rsidRDefault="00CC3FEA">
            <w:pPr>
              <w:rPr>
                <w:rFonts w:ascii="Times New Roman" w:hAnsi="Times New Roman" w:cs="Times New Roman"/>
              </w:rPr>
            </w:pPr>
          </w:p>
          <w:p w14:paraId="335FC49A" w14:textId="105D37E1" w:rsidR="00BA700C" w:rsidRPr="0076781E" w:rsidRDefault="00BA700C" w:rsidP="00BA700C">
            <w:pPr>
              <w:rPr>
                <w:rFonts w:ascii="Times New Roman" w:hAnsi="Times New Roman" w:cs="Times New Roman"/>
              </w:rPr>
            </w:pPr>
          </w:p>
          <w:p w14:paraId="296B5F8E" w14:textId="48E2574A" w:rsidR="0035236F" w:rsidRPr="0076781E" w:rsidRDefault="0035236F">
            <w:pPr>
              <w:rPr>
                <w:rFonts w:ascii="Times New Roman" w:hAnsi="Times New Roman" w:cs="Times New Roman"/>
              </w:rPr>
            </w:pPr>
            <w:r w:rsidRPr="0076781E">
              <w:rPr>
                <w:rFonts w:ascii="Times New Roman" w:hAnsi="Times New Roman" w:cs="Times New Roman"/>
              </w:rPr>
              <w:t>.</w:t>
            </w:r>
          </w:p>
        </w:tc>
      </w:tr>
    </w:tbl>
    <w:p w14:paraId="6504CA6E" w14:textId="25362CE6" w:rsidR="00006756" w:rsidRPr="00931623" w:rsidRDefault="00006756">
      <w:pPr>
        <w:rPr>
          <w:rFonts w:ascii="Times New Roman" w:hAnsi="Times New Roman" w:cs="Times New Roman"/>
        </w:rPr>
      </w:pPr>
    </w:p>
    <w:p w14:paraId="0B83F7ED" w14:textId="15CEE16B" w:rsidR="005C073D" w:rsidRDefault="005C073D">
      <w:r w:rsidRPr="00931623">
        <w:rPr>
          <w:rFonts w:ascii="Times New Roman" w:hAnsi="Times New Roman" w:cs="Times New Roman"/>
        </w:rPr>
        <w:tab/>
      </w:r>
      <w:r w:rsidRPr="00931623">
        <w:rPr>
          <w:rFonts w:ascii="Times New Roman" w:hAnsi="Times New Roman" w:cs="Times New Roman"/>
        </w:rPr>
        <w:tab/>
        <w:t xml:space="preserve">Signed &amp; dated by the Chairman: </w:t>
      </w:r>
      <w:r w:rsidRPr="00931623">
        <w:rPr>
          <w:rFonts w:ascii="Times New Roman" w:hAnsi="Times New Roman" w:cs="Times New Roman"/>
        </w:rPr>
        <w:tab/>
      </w:r>
      <w:r>
        <w:tab/>
      </w:r>
      <w:r>
        <w:tab/>
      </w:r>
    </w:p>
    <w:sectPr w:rsidR="005C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FBB"/>
    <w:multiLevelType w:val="hybridMultilevel"/>
    <w:tmpl w:val="A3B0315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2BE31A8"/>
    <w:multiLevelType w:val="hybridMultilevel"/>
    <w:tmpl w:val="9130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6F51"/>
    <w:multiLevelType w:val="hybridMultilevel"/>
    <w:tmpl w:val="20C4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2583"/>
    <w:multiLevelType w:val="hybridMultilevel"/>
    <w:tmpl w:val="40D8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5A7F"/>
    <w:multiLevelType w:val="hybridMultilevel"/>
    <w:tmpl w:val="291EE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22013"/>
    <w:multiLevelType w:val="hybridMultilevel"/>
    <w:tmpl w:val="1A64C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5871"/>
    <w:multiLevelType w:val="hybridMultilevel"/>
    <w:tmpl w:val="6EDC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A0"/>
    <w:multiLevelType w:val="hybridMultilevel"/>
    <w:tmpl w:val="72B4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81DA6"/>
    <w:multiLevelType w:val="hybridMultilevel"/>
    <w:tmpl w:val="F272BC02"/>
    <w:lvl w:ilvl="0" w:tplc="4CEE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26B94"/>
    <w:multiLevelType w:val="hybridMultilevel"/>
    <w:tmpl w:val="D0700E38"/>
    <w:lvl w:ilvl="0" w:tplc="4CEE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35A3"/>
    <w:multiLevelType w:val="hybridMultilevel"/>
    <w:tmpl w:val="E6F6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C7042"/>
    <w:multiLevelType w:val="hybridMultilevel"/>
    <w:tmpl w:val="EC06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C75DE"/>
    <w:multiLevelType w:val="hybridMultilevel"/>
    <w:tmpl w:val="5322A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76290"/>
    <w:multiLevelType w:val="hybridMultilevel"/>
    <w:tmpl w:val="0D44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14FD"/>
    <w:multiLevelType w:val="hybridMultilevel"/>
    <w:tmpl w:val="C0AA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7554E"/>
    <w:multiLevelType w:val="hybridMultilevel"/>
    <w:tmpl w:val="B83675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796168"/>
    <w:multiLevelType w:val="hybridMultilevel"/>
    <w:tmpl w:val="19D0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21DAD"/>
    <w:multiLevelType w:val="hybridMultilevel"/>
    <w:tmpl w:val="4E6C0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03845">
    <w:abstractNumId w:val="17"/>
  </w:num>
  <w:num w:numId="2" w16cid:durableId="1298756442">
    <w:abstractNumId w:val="3"/>
  </w:num>
  <w:num w:numId="3" w16cid:durableId="848642322">
    <w:abstractNumId w:val="7"/>
  </w:num>
  <w:num w:numId="4" w16cid:durableId="1400447622">
    <w:abstractNumId w:val="2"/>
  </w:num>
  <w:num w:numId="5" w16cid:durableId="1613705156">
    <w:abstractNumId w:val="6"/>
  </w:num>
  <w:num w:numId="6" w16cid:durableId="1048183966">
    <w:abstractNumId w:val="11"/>
  </w:num>
  <w:num w:numId="7" w16cid:durableId="348532787">
    <w:abstractNumId w:val="12"/>
  </w:num>
  <w:num w:numId="8" w16cid:durableId="670528162">
    <w:abstractNumId w:val="16"/>
  </w:num>
  <w:num w:numId="9" w16cid:durableId="1662464103">
    <w:abstractNumId w:val="1"/>
  </w:num>
  <w:num w:numId="10" w16cid:durableId="1811701333">
    <w:abstractNumId w:val="10"/>
  </w:num>
  <w:num w:numId="11" w16cid:durableId="1004170036">
    <w:abstractNumId w:val="0"/>
  </w:num>
  <w:num w:numId="12" w16cid:durableId="1213150488">
    <w:abstractNumId w:val="4"/>
  </w:num>
  <w:num w:numId="13" w16cid:durableId="1822312226">
    <w:abstractNumId w:val="8"/>
  </w:num>
  <w:num w:numId="14" w16cid:durableId="1010522929">
    <w:abstractNumId w:val="9"/>
  </w:num>
  <w:num w:numId="15" w16cid:durableId="1835686202">
    <w:abstractNumId w:val="13"/>
  </w:num>
  <w:num w:numId="16" w16cid:durableId="1864708654">
    <w:abstractNumId w:val="15"/>
  </w:num>
  <w:num w:numId="17" w16cid:durableId="1857575338">
    <w:abstractNumId w:val="14"/>
  </w:num>
  <w:num w:numId="18" w16cid:durableId="181062940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56"/>
    <w:rsid w:val="00001237"/>
    <w:rsid w:val="00006756"/>
    <w:rsid w:val="00012D82"/>
    <w:rsid w:val="0001712B"/>
    <w:rsid w:val="00017B5C"/>
    <w:rsid w:val="000207D7"/>
    <w:rsid w:val="00026418"/>
    <w:rsid w:val="00036E5E"/>
    <w:rsid w:val="00043841"/>
    <w:rsid w:val="00043854"/>
    <w:rsid w:val="0004554E"/>
    <w:rsid w:val="0005630D"/>
    <w:rsid w:val="00057FDE"/>
    <w:rsid w:val="00094FAE"/>
    <w:rsid w:val="000A1047"/>
    <w:rsid w:val="000B5DA2"/>
    <w:rsid w:val="000B64EC"/>
    <w:rsid w:val="000C6A4E"/>
    <w:rsid w:val="000D264E"/>
    <w:rsid w:val="000E0AD8"/>
    <w:rsid w:val="000E4D81"/>
    <w:rsid w:val="00110D4A"/>
    <w:rsid w:val="00110FC7"/>
    <w:rsid w:val="0011455C"/>
    <w:rsid w:val="00121978"/>
    <w:rsid w:val="0012257E"/>
    <w:rsid w:val="00132AD4"/>
    <w:rsid w:val="001365DF"/>
    <w:rsid w:val="00142DF7"/>
    <w:rsid w:val="00143528"/>
    <w:rsid w:val="00146AA1"/>
    <w:rsid w:val="00147101"/>
    <w:rsid w:val="00156E36"/>
    <w:rsid w:val="001634B1"/>
    <w:rsid w:val="00164177"/>
    <w:rsid w:val="00167709"/>
    <w:rsid w:val="001678BA"/>
    <w:rsid w:val="00171725"/>
    <w:rsid w:val="001735AB"/>
    <w:rsid w:val="001814FD"/>
    <w:rsid w:val="001962F1"/>
    <w:rsid w:val="0019785A"/>
    <w:rsid w:val="001A0D10"/>
    <w:rsid w:val="001A3106"/>
    <w:rsid w:val="001B0364"/>
    <w:rsid w:val="001B1FFE"/>
    <w:rsid w:val="001F15B3"/>
    <w:rsid w:val="001F1F4F"/>
    <w:rsid w:val="002007AC"/>
    <w:rsid w:val="0020151B"/>
    <w:rsid w:val="00205AA4"/>
    <w:rsid w:val="00213289"/>
    <w:rsid w:val="00217160"/>
    <w:rsid w:val="00217225"/>
    <w:rsid w:val="0022093B"/>
    <w:rsid w:val="00221B99"/>
    <w:rsid w:val="00222691"/>
    <w:rsid w:val="002249E3"/>
    <w:rsid w:val="002353FD"/>
    <w:rsid w:val="002475A5"/>
    <w:rsid w:val="002506CB"/>
    <w:rsid w:val="002664A6"/>
    <w:rsid w:val="0027394B"/>
    <w:rsid w:val="00292EEA"/>
    <w:rsid w:val="002A0A61"/>
    <w:rsid w:val="002A131F"/>
    <w:rsid w:val="002A4FD1"/>
    <w:rsid w:val="002B0E95"/>
    <w:rsid w:val="002D069E"/>
    <w:rsid w:val="002D3751"/>
    <w:rsid w:val="002D4059"/>
    <w:rsid w:val="002D491E"/>
    <w:rsid w:val="002D6121"/>
    <w:rsid w:val="002D6D71"/>
    <w:rsid w:val="002D7E4C"/>
    <w:rsid w:val="002E5A62"/>
    <w:rsid w:val="00307AC1"/>
    <w:rsid w:val="00310EA7"/>
    <w:rsid w:val="00312D83"/>
    <w:rsid w:val="003202B3"/>
    <w:rsid w:val="003244DE"/>
    <w:rsid w:val="00324FD8"/>
    <w:rsid w:val="00326E4C"/>
    <w:rsid w:val="0035236F"/>
    <w:rsid w:val="00353ECF"/>
    <w:rsid w:val="00354ADE"/>
    <w:rsid w:val="00361866"/>
    <w:rsid w:val="0038455B"/>
    <w:rsid w:val="00397526"/>
    <w:rsid w:val="003A6A8A"/>
    <w:rsid w:val="003D101A"/>
    <w:rsid w:val="003E5DB5"/>
    <w:rsid w:val="004029DB"/>
    <w:rsid w:val="00402E27"/>
    <w:rsid w:val="004061FF"/>
    <w:rsid w:val="004073B0"/>
    <w:rsid w:val="0041150E"/>
    <w:rsid w:val="0042443E"/>
    <w:rsid w:val="00424531"/>
    <w:rsid w:val="004250B7"/>
    <w:rsid w:val="00435AC4"/>
    <w:rsid w:val="00444629"/>
    <w:rsid w:val="00445A4D"/>
    <w:rsid w:val="00456538"/>
    <w:rsid w:val="004762E3"/>
    <w:rsid w:val="004850AA"/>
    <w:rsid w:val="004923C8"/>
    <w:rsid w:val="004932B7"/>
    <w:rsid w:val="00495B71"/>
    <w:rsid w:val="00495F52"/>
    <w:rsid w:val="004B6CFB"/>
    <w:rsid w:val="004C4FAD"/>
    <w:rsid w:val="004E5AF9"/>
    <w:rsid w:val="004E613F"/>
    <w:rsid w:val="004F4285"/>
    <w:rsid w:val="004F63F9"/>
    <w:rsid w:val="004F7440"/>
    <w:rsid w:val="004F74D4"/>
    <w:rsid w:val="004F7551"/>
    <w:rsid w:val="00504BAF"/>
    <w:rsid w:val="0051632E"/>
    <w:rsid w:val="00516E97"/>
    <w:rsid w:val="005410AE"/>
    <w:rsid w:val="00541326"/>
    <w:rsid w:val="00541AAC"/>
    <w:rsid w:val="00543BAE"/>
    <w:rsid w:val="00544208"/>
    <w:rsid w:val="00546B93"/>
    <w:rsid w:val="0054779C"/>
    <w:rsid w:val="00550388"/>
    <w:rsid w:val="00551F3F"/>
    <w:rsid w:val="00553861"/>
    <w:rsid w:val="00555062"/>
    <w:rsid w:val="005665C4"/>
    <w:rsid w:val="00572BA1"/>
    <w:rsid w:val="00576737"/>
    <w:rsid w:val="00586424"/>
    <w:rsid w:val="00590F3A"/>
    <w:rsid w:val="00592C00"/>
    <w:rsid w:val="00596C67"/>
    <w:rsid w:val="005A5B14"/>
    <w:rsid w:val="005B2D74"/>
    <w:rsid w:val="005B3BCA"/>
    <w:rsid w:val="005B3CAD"/>
    <w:rsid w:val="005B5F31"/>
    <w:rsid w:val="005C073D"/>
    <w:rsid w:val="005C10E6"/>
    <w:rsid w:val="005C76E0"/>
    <w:rsid w:val="005D576F"/>
    <w:rsid w:val="005E13B2"/>
    <w:rsid w:val="005F1547"/>
    <w:rsid w:val="005F1E4C"/>
    <w:rsid w:val="005F4CA8"/>
    <w:rsid w:val="0060333C"/>
    <w:rsid w:val="00606589"/>
    <w:rsid w:val="00623B12"/>
    <w:rsid w:val="00625917"/>
    <w:rsid w:val="00634E72"/>
    <w:rsid w:val="00637F38"/>
    <w:rsid w:val="006411EC"/>
    <w:rsid w:val="0064326B"/>
    <w:rsid w:val="0064384C"/>
    <w:rsid w:val="00645252"/>
    <w:rsid w:val="00656EDA"/>
    <w:rsid w:val="00660A7C"/>
    <w:rsid w:val="00665514"/>
    <w:rsid w:val="0068137A"/>
    <w:rsid w:val="006814E5"/>
    <w:rsid w:val="00685085"/>
    <w:rsid w:val="00690694"/>
    <w:rsid w:val="0069174D"/>
    <w:rsid w:val="00693633"/>
    <w:rsid w:val="00694C22"/>
    <w:rsid w:val="00696E13"/>
    <w:rsid w:val="006A4DAA"/>
    <w:rsid w:val="006A79AF"/>
    <w:rsid w:val="006B0761"/>
    <w:rsid w:val="006C23F7"/>
    <w:rsid w:val="006C2A8A"/>
    <w:rsid w:val="006C4CA4"/>
    <w:rsid w:val="006D0E96"/>
    <w:rsid w:val="006D3D74"/>
    <w:rsid w:val="006E139B"/>
    <w:rsid w:val="006E22B8"/>
    <w:rsid w:val="006E2781"/>
    <w:rsid w:val="007213E6"/>
    <w:rsid w:val="00731046"/>
    <w:rsid w:val="007442DC"/>
    <w:rsid w:val="00747383"/>
    <w:rsid w:val="007514F0"/>
    <w:rsid w:val="007537D9"/>
    <w:rsid w:val="00764F80"/>
    <w:rsid w:val="0076781E"/>
    <w:rsid w:val="007724C2"/>
    <w:rsid w:val="00773037"/>
    <w:rsid w:val="0077375E"/>
    <w:rsid w:val="00781BF4"/>
    <w:rsid w:val="007859C7"/>
    <w:rsid w:val="00796CB0"/>
    <w:rsid w:val="007B0BE4"/>
    <w:rsid w:val="007B1B38"/>
    <w:rsid w:val="007C0F2C"/>
    <w:rsid w:val="007C7A2B"/>
    <w:rsid w:val="007D1D12"/>
    <w:rsid w:val="007D4548"/>
    <w:rsid w:val="007F55A6"/>
    <w:rsid w:val="00820102"/>
    <w:rsid w:val="00826B71"/>
    <w:rsid w:val="0082757D"/>
    <w:rsid w:val="00831B16"/>
    <w:rsid w:val="0083569A"/>
    <w:rsid w:val="008414C8"/>
    <w:rsid w:val="008711E7"/>
    <w:rsid w:val="00874F30"/>
    <w:rsid w:val="00875B51"/>
    <w:rsid w:val="008803BD"/>
    <w:rsid w:val="0089154F"/>
    <w:rsid w:val="00893F6E"/>
    <w:rsid w:val="008A77AD"/>
    <w:rsid w:val="008B0434"/>
    <w:rsid w:val="008B3C8D"/>
    <w:rsid w:val="008B6972"/>
    <w:rsid w:val="008E5A36"/>
    <w:rsid w:val="008F5B69"/>
    <w:rsid w:val="00900177"/>
    <w:rsid w:val="00915B00"/>
    <w:rsid w:val="00921EC0"/>
    <w:rsid w:val="00931623"/>
    <w:rsid w:val="0093167B"/>
    <w:rsid w:val="009372D0"/>
    <w:rsid w:val="00940C4F"/>
    <w:rsid w:val="00946223"/>
    <w:rsid w:val="009600E3"/>
    <w:rsid w:val="0096032F"/>
    <w:rsid w:val="00973286"/>
    <w:rsid w:val="0097489C"/>
    <w:rsid w:val="00990E9D"/>
    <w:rsid w:val="009912EC"/>
    <w:rsid w:val="009917C1"/>
    <w:rsid w:val="009A01DF"/>
    <w:rsid w:val="009B17EE"/>
    <w:rsid w:val="009B2ACF"/>
    <w:rsid w:val="009B746C"/>
    <w:rsid w:val="009D2F81"/>
    <w:rsid w:val="009E1222"/>
    <w:rsid w:val="009E44E5"/>
    <w:rsid w:val="00A01122"/>
    <w:rsid w:val="00A02AFB"/>
    <w:rsid w:val="00A1595B"/>
    <w:rsid w:val="00A226EC"/>
    <w:rsid w:val="00A22F72"/>
    <w:rsid w:val="00A238ED"/>
    <w:rsid w:val="00A34CBA"/>
    <w:rsid w:val="00A37F6C"/>
    <w:rsid w:val="00A513BF"/>
    <w:rsid w:val="00A5239B"/>
    <w:rsid w:val="00A53EB8"/>
    <w:rsid w:val="00A5409F"/>
    <w:rsid w:val="00A54E23"/>
    <w:rsid w:val="00A55B66"/>
    <w:rsid w:val="00A57A04"/>
    <w:rsid w:val="00A651CC"/>
    <w:rsid w:val="00A65CA1"/>
    <w:rsid w:val="00A7388A"/>
    <w:rsid w:val="00A81992"/>
    <w:rsid w:val="00A82CF0"/>
    <w:rsid w:val="00A8493B"/>
    <w:rsid w:val="00A9204E"/>
    <w:rsid w:val="00A92487"/>
    <w:rsid w:val="00AA289B"/>
    <w:rsid w:val="00AA7190"/>
    <w:rsid w:val="00AB00AB"/>
    <w:rsid w:val="00AB161B"/>
    <w:rsid w:val="00AB5001"/>
    <w:rsid w:val="00AB7539"/>
    <w:rsid w:val="00AC6348"/>
    <w:rsid w:val="00AC6831"/>
    <w:rsid w:val="00AD3FB6"/>
    <w:rsid w:val="00AF2F04"/>
    <w:rsid w:val="00AF4527"/>
    <w:rsid w:val="00AF57EF"/>
    <w:rsid w:val="00AF77C6"/>
    <w:rsid w:val="00B00E7E"/>
    <w:rsid w:val="00B10AC4"/>
    <w:rsid w:val="00B15455"/>
    <w:rsid w:val="00B1619B"/>
    <w:rsid w:val="00B202B3"/>
    <w:rsid w:val="00B20D46"/>
    <w:rsid w:val="00B322A3"/>
    <w:rsid w:val="00B344AA"/>
    <w:rsid w:val="00B45632"/>
    <w:rsid w:val="00B51B0C"/>
    <w:rsid w:val="00B616AC"/>
    <w:rsid w:val="00B6249E"/>
    <w:rsid w:val="00B713FA"/>
    <w:rsid w:val="00B715EC"/>
    <w:rsid w:val="00B82D5B"/>
    <w:rsid w:val="00B8471A"/>
    <w:rsid w:val="00B84C3F"/>
    <w:rsid w:val="00BA700C"/>
    <w:rsid w:val="00BC2A6E"/>
    <w:rsid w:val="00BD44CB"/>
    <w:rsid w:val="00BE1392"/>
    <w:rsid w:val="00BF0B34"/>
    <w:rsid w:val="00BF354C"/>
    <w:rsid w:val="00BF460E"/>
    <w:rsid w:val="00BF637E"/>
    <w:rsid w:val="00C00C2B"/>
    <w:rsid w:val="00C07E37"/>
    <w:rsid w:val="00C11D3F"/>
    <w:rsid w:val="00C13328"/>
    <w:rsid w:val="00C14364"/>
    <w:rsid w:val="00C236B2"/>
    <w:rsid w:val="00C35613"/>
    <w:rsid w:val="00C424A3"/>
    <w:rsid w:val="00C52EC7"/>
    <w:rsid w:val="00C536E0"/>
    <w:rsid w:val="00C61A26"/>
    <w:rsid w:val="00C70B0D"/>
    <w:rsid w:val="00C716CD"/>
    <w:rsid w:val="00C7204F"/>
    <w:rsid w:val="00C76B64"/>
    <w:rsid w:val="00C80732"/>
    <w:rsid w:val="00CA1AAC"/>
    <w:rsid w:val="00CA457C"/>
    <w:rsid w:val="00CB52CA"/>
    <w:rsid w:val="00CC3FEA"/>
    <w:rsid w:val="00CC6D3F"/>
    <w:rsid w:val="00CD3786"/>
    <w:rsid w:val="00CE7059"/>
    <w:rsid w:val="00CE78FC"/>
    <w:rsid w:val="00CE7CA6"/>
    <w:rsid w:val="00CF0790"/>
    <w:rsid w:val="00CF19C5"/>
    <w:rsid w:val="00CF72C4"/>
    <w:rsid w:val="00D01218"/>
    <w:rsid w:val="00D079CA"/>
    <w:rsid w:val="00D104A2"/>
    <w:rsid w:val="00D15BEB"/>
    <w:rsid w:val="00D27713"/>
    <w:rsid w:val="00D27B88"/>
    <w:rsid w:val="00D42FF9"/>
    <w:rsid w:val="00D552FB"/>
    <w:rsid w:val="00D577AB"/>
    <w:rsid w:val="00D57C2B"/>
    <w:rsid w:val="00D66BC3"/>
    <w:rsid w:val="00D74F83"/>
    <w:rsid w:val="00D82FFF"/>
    <w:rsid w:val="00D9749C"/>
    <w:rsid w:val="00DA6C90"/>
    <w:rsid w:val="00DB35CD"/>
    <w:rsid w:val="00DC4D4A"/>
    <w:rsid w:val="00DC6014"/>
    <w:rsid w:val="00DD43D6"/>
    <w:rsid w:val="00DD696D"/>
    <w:rsid w:val="00DE5605"/>
    <w:rsid w:val="00E016D5"/>
    <w:rsid w:val="00E13F23"/>
    <w:rsid w:val="00E2343C"/>
    <w:rsid w:val="00E35197"/>
    <w:rsid w:val="00E434AB"/>
    <w:rsid w:val="00E43940"/>
    <w:rsid w:val="00E43FA5"/>
    <w:rsid w:val="00E444CD"/>
    <w:rsid w:val="00E551AD"/>
    <w:rsid w:val="00E571D6"/>
    <w:rsid w:val="00E63326"/>
    <w:rsid w:val="00E63B0E"/>
    <w:rsid w:val="00E72FCB"/>
    <w:rsid w:val="00E76E1F"/>
    <w:rsid w:val="00E77023"/>
    <w:rsid w:val="00E8095B"/>
    <w:rsid w:val="00E81277"/>
    <w:rsid w:val="00E82581"/>
    <w:rsid w:val="00E86BF3"/>
    <w:rsid w:val="00E971C9"/>
    <w:rsid w:val="00EA61C5"/>
    <w:rsid w:val="00EB1C8C"/>
    <w:rsid w:val="00EC4B2C"/>
    <w:rsid w:val="00EC69FC"/>
    <w:rsid w:val="00EE12B6"/>
    <w:rsid w:val="00EE22BD"/>
    <w:rsid w:val="00EE37D2"/>
    <w:rsid w:val="00EF26C1"/>
    <w:rsid w:val="00F03310"/>
    <w:rsid w:val="00F106BB"/>
    <w:rsid w:val="00F35C94"/>
    <w:rsid w:val="00F41498"/>
    <w:rsid w:val="00F450A9"/>
    <w:rsid w:val="00F454C4"/>
    <w:rsid w:val="00F459C3"/>
    <w:rsid w:val="00F56EAB"/>
    <w:rsid w:val="00F57541"/>
    <w:rsid w:val="00F605A4"/>
    <w:rsid w:val="00F625D8"/>
    <w:rsid w:val="00F652D5"/>
    <w:rsid w:val="00F72866"/>
    <w:rsid w:val="00F75FC4"/>
    <w:rsid w:val="00F81A4E"/>
    <w:rsid w:val="00F8460F"/>
    <w:rsid w:val="00F84CAD"/>
    <w:rsid w:val="00F91A62"/>
    <w:rsid w:val="00F9345F"/>
    <w:rsid w:val="00FA2A89"/>
    <w:rsid w:val="00FB0E45"/>
    <w:rsid w:val="00FB1A8F"/>
    <w:rsid w:val="00FB35B0"/>
    <w:rsid w:val="00FC2220"/>
    <w:rsid w:val="00FC7605"/>
    <w:rsid w:val="00FD0060"/>
    <w:rsid w:val="00FD04C9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B40E"/>
  <w15:chartTrackingRefBased/>
  <w15:docId w15:val="{D2840A48-11B2-494E-B035-D1C61E1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00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5B2D7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F77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77C6"/>
  </w:style>
  <w:style w:type="character" w:customStyle="1" w:styleId="casenumber">
    <w:name w:val="casenumber"/>
    <w:basedOn w:val="DefaultParagraphFont"/>
    <w:rsid w:val="00D82FFF"/>
  </w:style>
  <w:style w:type="character" w:customStyle="1" w:styleId="divider1">
    <w:name w:val="divider1"/>
    <w:basedOn w:val="DefaultParagraphFont"/>
    <w:rsid w:val="00D82FFF"/>
  </w:style>
  <w:style w:type="character" w:customStyle="1" w:styleId="description">
    <w:name w:val="description"/>
    <w:basedOn w:val="DefaultParagraphFont"/>
    <w:rsid w:val="00D82FFF"/>
  </w:style>
  <w:style w:type="character" w:customStyle="1" w:styleId="divider2">
    <w:name w:val="divider2"/>
    <w:basedOn w:val="DefaultParagraphFont"/>
    <w:rsid w:val="00D82FFF"/>
  </w:style>
  <w:style w:type="character" w:customStyle="1" w:styleId="address">
    <w:name w:val="address"/>
    <w:basedOn w:val="DefaultParagraphFont"/>
    <w:rsid w:val="00D82FFF"/>
  </w:style>
  <w:style w:type="paragraph" w:customStyle="1" w:styleId="metainfo">
    <w:name w:val="metainfo"/>
    <w:basedOn w:val="Normal"/>
    <w:rsid w:val="000438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d3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O'Donoghue</dc:creator>
  <cp:keywords/>
  <dc:description/>
  <cp:lastModifiedBy>Willersey PC</cp:lastModifiedBy>
  <cp:revision>10</cp:revision>
  <cp:lastPrinted>2024-07-22T09:53:00Z</cp:lastPrinted>
  <dcterms:created xsi:type="dcterms:W3CDTF">2024-07-29T10:11:00Z</dcterms:created>
  <dcterms:modified xsi:type="dcterms:W3CDTF">2024-07-29T10:57:00Z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