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8661" w14:textId="7BAC0AA3" w:rsidR="00006756" w:rsidRPr="00931623" w:rsidRDefault="00006756" w:rsidP="00875B51">
      <w:pPr>
        <w:pStyle w:val="Heading2"/>
        <w:tabs>
          <w:tab w:val="left" w:pos="1620"/>
        </w:tabs>
        <w:ind w:left="1418" w:hanging="1418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31623">
        <w:rPr>
          <w:rFonts w:ascii="Times New Roman" w:hAnsi="Times New Roman" w:cs="Times New Roman"/>
          <w:b/>
          <w:sz w:val="22"/>
          <w:szCs w:val="22"/>
          <w:u w:val="single"/>
        </w:rPr>
        <w:t>EBRINGTON PARISH COUNCIL</w:t>
      </w:r>
    </w:p>
    <w:p w14:paraId="51D84245" w14:textId="23510884" w:rsidR="00AB5001" w:rsidRDefault="00006756" w:rsidP="002D069E">
      <w:pPr>
        <w:jc w:val="center"/>
        <w:rPr>
          <w:rFonts w:ascii="Times New Roman" w:hAnsi="Times New Roman" w:cs="Times New Roman"/>
        </w:rPr>
      </w:pPr>
      <w:r w:rsidRPr="00931623">
        <w:rPr>
          <w:rFonts w:ascii="Times New Roman" w:hAnsi="Times New Roman" w:cs="Times New Roman"/>
        </w:rPr>
        <w:t xml:space="preserve">Minutes of the </w:t>
      </w:r>
      <w:r w:rsidR="005C4FA7">
        <w:rPr>
          <w:rFonts w:ascii="Times New Roman" w:hAnsi="Times New Roman" w:cs="Times New Roman"/>
        </w:rPr>
        <w:t>Extraordinary</w:t>
      </w:r>
      <w:r w:rsidR="00634E72">
        <w:rPr>
          <w:rFonts w:ascii="Times New Roman" w:hAnsi="Times New Roman" w:cs="Times New Roman"/>
        </w:rPr>
        <w:t xml:space="preserve"> </w:t>
      </w:r>
      <w:r w:rsidRPr="00931623">
        <w:rPr>
          <w:rFonts w:ascii="Times New Roman" w:hAnsi="Times New Roman" w:cs="Times New Roman"/>
        </w:rPr>
        <w:t>Parish Council meeting held o</w:t>
      </w:r>
      <w:r w:rsidR="00D82FFF" w:rsidRPr="00931623">
        <w:rPr>
          <w:rFonts w:ascii="Times New Roman" w:hAnsi="Times New Roman" w:cs="Times New Roman"/>
        </w:rPr>
        <w:t>n</w:t>
      </w:r>
      <w:r w:rsidR="00634E72">
        <w:rPr>
          <w:rFonts w:ascii="Times New Roman" w:hAnsi="Times New Roman" w:cs="Times New Roman"/>
        </w:rPr>
        <w:t xml:space="preserve"> </w:t>
      </w:r>
      <w:r w:rsidR="005C4FA7">
        <w:rPr>
          <w:rFonts w:ascii="Times New Roman" w:hAnsi="Times New Roman" w:cs="Times New Roman"/>
        </w:rPr>
        <w:t>June 20</w:t>
      </w:r>
      <w:r w:rsidR="002D069E" w:rsidRPr="002D069E">
        <w:rPr>
          <w:rFonts w:ascii="Times New Roman" w:hAnsi="Times New Roman" w:cs="Times New Roman"/>
          <w:vertAlign w:val="superscript"/>
        </w:rPr>
        <w:t>th</w:t>
      </w:r>
      <w:r w:rsidR="002D069E">
        <w:rPr>
          <w:rFonts w:ascii="Times New Roman" w:hAnsi="Times New Roman" w:cs="Times New Roman"/>
        </w:rPr>
        <w:t xml:space="preserve"> </w:t>
      </w:r>
      <w:r w:rsidRPr="00931623">
        <w:rPr>
          <w:rFonts w:ascii="Times New Roman" w:hAnsi="Times New Roman" w:cs="Times New Roman"/>
        </w:rPr>
        <w:t>202</w:t>
      </w:r>
      <w:r w:rsidR="000D264E">
        <w:rPr>
          <w:rFonts w:ascii="Times New Roman" w:hAnsi="Times New Roman" w:cs="Times New Roman"/>
        </w:rPr>
        <w:t>4</w:t>
      </w:r>
      <w:r w:rsidRPr="00931623">
        <w:rPr>
          <w:rFonts w:ascii="Times New Roman" w:hAnsi="Times New Roman" w:cs="Times New Roman"/>
        </w:rPr>
        <w:t xml:space="preserve"> at </w:t>
      </w:r>
      <w:r w:rsidR="00C966FE">
        <w:rPr>
          <w:rFonts w:ascii="Times New Roman" w:hAnsi="Times New Roman" w:cs="Times New Roman"/>
        </w:rPr>
        <w:t>6</w:t>
      </w:r>
      <w:r w:rsidRPr="00931623">
        <w:rPr>
          <w:rFonts w:ascii="Times New Roman" w:hAnsi="Times New Roman" w:cs="Times New Roman"/>
        </w:rPr>
        <w:t>pm in the Village Hall</w:t>
      </w:r>
      <w:r w:rsidR="002D069E">
        <w:rPr>
          <w:rFonts w:ascii="Times New Roman" w:hAnsi="Times New Roman" w:cs="Times New Roman"/>
        </w:rPr>
        <w:t>.</w:t>
      </w:r>
    </w:p>
    <w:p w14:paraId="683B37C6" w14:textId="77777777" w:rsidR="007B0BE4" w:rsidRPr="00931623" w:rsidRDefault="007B0BE4">
      <w:pPr>
        <w:rPr>
          <w:rFonts w:ascii="Times New Roman" w:hAnsi="Times New Roman" w:cs="Times New Roman"/>
        </w:rPr>
      </w:pPr>
    </w:p>
    <w:tbl>
      <w:tblPr>
        <w:tblStyle w:val="TableGrid"/>
        <w:tblW w:w="9184" w:type="dxa"/>
        <w:tblInd w:w="279" w:type="dxa"/>
        <w:tblLook w:val="04A0" w:firstRow="1" w:lastRow="0" w:firstColumn="1" w:lastColumn="0" w:noHBand="0" w:noVBand="1"/>
      </w:tblPr>
      <w:tblGrid>
        <w:gridCol w:w="779"/>
        <w:gridCol w:w="7156"/>
        <w:gridCol w:w="1249"/>
      </w:tblGrid>
      <w:tr w:rsidR="002A131F" w:rsidRPr="00931623" w14:paraId="2FE3745D" w14:textId="77777777" w:rsidTr="005C4FA7">
        <w:tc>
          <w:tcPr>
            <w:tcW w:w="779" w:type="dxa"/>
          </w:tcPr>
          <w:p w14:paraId="5A9DB19A" w14:textId="3D155136" w:rsidR="00006756" w:rsidRPr="00931623" w:rsidRDefault="00006756">
            <w:pPr>
              <w:rPr>
                <w:rFonts w:ascii="Times New Roman" w:hAnsi="Times New Roman" w:cs="Times New Roman"/>
              </w:rPr>
            </w:pPr>
            <w:r w:rsidRPr="00931623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7156" w:type="dxa"/>
          </w:tcPr>
          <w:p w14:paraId="6EB3571B" w14:textId="77777777" w:rsidR="00006756" w:rsidRPr="00931623" w:rsidRDefault="000067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9" w:type="dxa"/>
          </w:tcPr>
          <w:p w14:paraId="712191CE" w14:textId="7094CA67" w:rsidR="00006756" w:rsidRPr="00931623" w:rsidRDefault="00006756">
            <w:pPr>
              <w:rPr>
                <w:rFonts w:ascii="Times New Roman" w:hAnsi="Times New Roman" w:cs="Times New Roman"/>
              </w:rPr>
            </w:pPr>
            <w:r w:rsidRPr="00931623">
              <w:rPr>
                <w:rFonts w:ascii="Times New Roman" w:hAnsi="Times New Roman" w:cs="Times New Roman"/>
              </w:rPr>
              <w:t>Action by</w:t>
            </w:r>
          </w:p>
        </w:tc>
      </w:tr>
      <w:tr w:rsidR="002A131F" w:rsidRPr="00931623" w14:paraId="0B31C11F" w14:textId="77777777" w:rsidTr="005C4FA7">
        <w:tc>
          <w:tcPr>
            <w:tcW w:w="779" w:type="dxa"/>
          </w:tcPr>
          <w:p w14:paraId="15772ED6" w14:textId="77777777" w:rsidR="001A0D10" w:rsidRPr="00C52EC7" w:rsidRDefault="001A0D10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7B6FEA12" w14:textId="0D072B8A" w:rsidR="00B20D46" w:rsidRPr="00C52EC7" w:rsidRDefault="00F72866" w:rsidP="00FE47FD">
            <w:pPr>
              <w:jc w:val="center"/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</w:rPr>
              <w:t>2</w:t>
            </w:r>
            <w:r w:rsidR="00043841" w:rsidRPr="00C52EC7">
              <w:rPr>
                <w:rFonts w:ascii="Times New Roman" w:hAnsi="Times New Roman" w:cs="Times New Roman"/>
              </w:rPr>
              <w:t>4</w:t>
            </w:r>
            <w:r w:rsidRPr="00C52EC7">
              <w:rPr>
                <w:rFonts w:ascii="Times New Roman" w:hAnsi="Times New Roman" w:cs="Times New Roman"/>
              </w:rPr>
              <w:t>/</w:t>
            </w:r>
            <w:r w:rsidR="00BC401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56" w:type="dxa"/>
          </w:tcPr>
          <w:p w14:paraId="69DE1AEF" w14:textId="77777777" w:rsidR="001A0D10" w:rsidRPr="00C52EC7" w:rsidRDefault="001A0D1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52EC7">
              <w:rPr>
                <w:rFonts w:ascii="Times New Roman" w:hAnsi="Times New Roman" w:cs="Times New Roman"/>
                <w:b/>
                <w:bCs/>
                <w:u w:val="single"/>
              </w:rPr>
              <w:t>Present:</w:t>
            </w:r>
          </w:p>
          <w:p w14:paraId="17A2A860" w14:textId="182C5394" w:rsidR="001A0D10" w:rsidRPr="00C52EC7" w:rsidRDefault="001A0D10">
            <w:pPr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</w:rPr>
              <w:t xml:space="preserve">Cllrs. </w:t>
            </w:r>
            <w:proofErr w:type="spellStart"/>
            <w:proofErr w:type="gramStart"/>
            <w:r w:rsidRPr="00C52EC7">
              <w:rPr>
                <w:rFonts w:ascii="Times New Roman" w:hAnsi="Times New Roman" w:cs="Times New Roman"/>
              </w:rPr>
              <w:t>A.Warren</w:t>
            </w:r>
            <w:proofErr w:type="spellEnd"/>
            <w:proofErr w:type="gramEnd"/>
            <w:r w:rsidRPr="00C52EC7">
              <w:rPr>
                <w:rFonts w:ascii="Times New Roman" w:hAnsi="Times New Roman" w:cs="Times New Roman"/>
              </w:rPr>
              <w:t xml:space="preserve"> (Chairman), </w:t>
            </w:r>
            <w:proofErr w:type="spellStart"/>
            <w:r w:rsidRPr="00C52EC7">
              <w:rPr>
                <w:rFonts w:ascii="Times New Roman" w:hAnsi="Times New Roman" w:cs="Times New Roman"/>
              </w:rPr>
              <w:t>M.Fisher</w:t>
            </w:r>
            <w:proofErr w:type="spellEnd"/>
            <w:r w:rsidR="00F41498" w:rsidRPr="00C52EC7">
              <w:rPr>
                <w:rFonts w:ascii="Times New Roman" w:hAnsi="Times New Roman" w:cs="Times New Roman"/>
              </w:rPr>
              <w:t>,</w:t>
            </w:r>
            <w:r w:rsidRPr="00C52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59C3" w:rsidRPr="00C52EC7">
              <w:rPr>
                <w:rFonts w:ascii="Times New Roman" w:hAnsi="Times New Roman" w:cs="Times New Roman"/>
              </w:rPr>
              <w:t>P.Drinkwater</w:t>
            </w:r>
            <w:proofErr w:type="spellEnd"/>
            <w:r w:rsidR="00F459C3" w:rsidRPr="00C52E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C4FA7">
              <w:rPr>
                <w:rFonts w:ascii="Times New Roman" w:hAnsi="Times New Roman" w:cs="Times New Roman"/>
              </w:rPr>
              <w:t>L.French</w:t>
            </w:r>
            <w:proofErr w:type="spellEnd"/>
            <w:r w:rsidR="005C4FA7" w:rsidRPr="00C52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44CD" w:rsidRPr="00C52EC7">
              <w:rPr>
                <w:rFonts w:ascii="Times New Roman" w:hAnsi="Times New Roman" w:cs="Times New Roman"/>
              </w:rPr>
              <w:t>J.Coombe,</w:t>
            </w:r>
            <w:r w:rsidR="00F459C3" w:rsidRPr="00C52EC7">
              <w:rPr>
                <w:rFonts w:ascii="Times New Roman" w:hAnsi="Times New Roman" w:cs="Times New Roman"/>
              </w:rPr>
              <w:t>.</w:t>
            </w:r>
            <w:r w:rsidR="00AB00AB" w:rsidRPr="00C52EC7">
              <w:rPr>
                <w:rFonts w:ascii="Times New Roman" w:hAnsi="Times New Roman" w:cs="Times New Roman"/>
              </w:rPr>
              <w:t>C</w:t>
            </w:r>
            <w:proofErr w:type="spellEnd"/>
            <w:r w:rsidR="00AB00AB" w:rsidRPr="00C52E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B00AB" w:rsidRPr="00C52EC7">
              <w:rPr>
                <w:rFonts w:ascii="Times New Roman" w:hAnsi="Times New Roman" w:cs="Times New Roman"/>
              </w:rPr>
              <w:t>Turner,</w:t>
            </w:r>
            <w:r w:rsidRPr="00C52EC7">
              <w:rPr>
                <w:rFonts w:ascii="Times New Roman" w:hAnsi="Times New Roman" w:cs="Times New Roman"/>
              </w:rPr>
              <w:t>K</w:t>
            </w:r>
            <w:proofErr w:type="spellEnd"/>
            <w:r w:rsidRPr="00C52EC7">
              <w:rPr>
                <w:rFonts w:ascii="Times New Roman" w:hAnsi="Times New Roman" w:cs="Times New Roman"/>
              </w:rPr>
              <w:t>. O’Donoghue (Clerk)</w:t>
            </w:r>
            <w:r w:rsidR="008B270C">
              <w:rPr>
                <w:rFonts w:ascii="Times New Roman" w:hAnsi="Times New Roman" w:cs="Times New Roman"/>
              </w:rPr>
              <w:t>, Cllr. Lynden Stowe &amp; Peter Banton</w:t>
            </w:r>
          </w:p>
          <w:p w14:paraId="0F73C1A2" w14:textId="70CD8636" w:rsidR="001A0D10" w:rsidRPr="00C52EC7" w:rsidRDefault="001A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02BD737A" w14:textId="77777777" w:rsidR="001A0D10" w:rsidRDefault="001A0D10">
            <w:pPr>
              <w:rPr>
                <w:rFonts w:ascii="Times New Roman" w:hAnsi="Times New Roman" w:cs="Times New Roman"/>
              </w:rPr>
            </w:pPr>
          </w:p>
          <w:p w14:paraId="5E9D1192" w14:textId="77777777" w:rsidR="00DC6014" w:rsidRDefault="00DC6014">
            <w:pPr>
              <w:rPr>
                <w:rFonts w:ascii="Times New Roman" w:hAnsi="Times New Roman" w:cs="Times New Roman"/>
              </w:rPr>
            </w:pPr>
          </w:p>
          <w:p w14:paraId="66D81886" w14:textId="3903B755" w:rsidR="00DC6014" w:rsidRPr="00931623" w:rsidRDefault="00DC6014">
            <w:pPr>
              <w:rPr>
                <w:rFonts w:ascii="Times New Roman" w:hAnsi="Times New Roman" w:cs="Times New Roman"/>
              </w:rPr>
            </w:pPr>
          </w:p>
        </w:tc>
      </w:tr>
      <w:tr w:rsidR="002A131F" w:rsidRPr="00931623" w14:paraId="26D970DE" w14:textId="77777777" w:rsidTr="005C4FA7">
        <w:tc>
          <w:tcPr>
            <w:tcW w:w="779" w:type="dxa"/>
          </w:tcPr>
          <w:p w14:paraId="7F67310C" w14:textId="20C98726" w:rsidR="00F72866" w:rsidRPr="00C52EC7" w:rsidRDefault="00F72866" w:rsidP="00FE47FD">
            <w:pPr>
              <w:jc w:val="center"/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</w:rPr>
              <w:t>2</w:t>
            </w:r>
            <w:r w:rsidR="00043841" w:rsidRPr="00C52EC7">
              <w:rPr>
                <w:rFonts w:ascii="Times New Roman" w:hAnsi="Times New Roman" w:cs="Times New Roman"/>
              </w:rPr>
              <w:t>4</w:t>
            </w:r>
            <w:r w:rsidRPr="00C52EC7">
              <w:rPr>
                <w:rFonts w:ascii="Times New Roman" w:hAnsi="Times New Roman" w:cs="Times New Roman"/>
              </w:rPr>
              <w:t>/</w:t>
            </w:r>
            <w:r w:rsidR="00BC401A">
              <w:rPr>
                <w:rFonts w:ascii="Times New Roman" w:hAnsi="Times New Roman" w:cs="Times New Roman"/>
              </w:rPr>
              <w:t>47</w:t>
            </w:r>
          </w:p>
          <w:p w14:paraId="6F83CE9A" w14:textId="79B172C9" w:rsidR="00DD696D" w:rsidRPr="00C52EC7" w:rsidRDefault="00DD696D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7721A81F" w14:textId="4B90A5A5" w:rsidR="00DD696D" w:rsidRPr="00C52EC7" w:rsidRDefault="00DD696D" w:rsidP="00FE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6" w:type="dxa"/>
          </w:tcPr>
          <w:p w14:paraId="63A87BEA" w14:textId="77777777" w:rsidR="007213E6" w:rsidRPr="00C52EC7" w:rsidRDefault="00006756">
            <w:pPr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  <w:b/>
                <w:bCs/>
                <w:u w:val="single"/>
              </w:rPr>
              <w:t>Welcome &amp; apologies for absence</w:t>
            </w:r>
            <w:r w:rsidRPr="00C52EC7">
              <w:rPr>
                <w:rFonts w:ascii="Times New Roman" w:hAnsi="Times New Roman" w:cs="Times New Roman"/>
              </w:rPr>
              <w:t xml:space="preserve">: </w:t>
            </w:r>
          </w:p>
          <w:p w14:paraId="658B90B7" w14:textId="74751A8B" w:rsidR="00DD696D" w:rsidRPr="00C52EC7" w:rsidRDefault="00006756" w:rsidP="007F55A6">
            <w:pPr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</w:rPr>
              <w:t>The chairman welcomed everyone</w:t>
            </w:r>
            <w:r w:rsidR="00E444CD" w:rsidRPr="00C52EC7">
              <w:rPr>
                <w:rFonts w:ascii="Times New Roman" w:hAnsi="Times New Roman" w:cs="Times New Roman"/>
              </w:rPr>
              <w:t>.</w:t>
            </w:r>
            <w:r w:rsidR="002D069E">
              <w:rPr>
                <w:rFonts w:ascii="Times New Roman" w:hAnsi="Times New Roman" w:cs="Times New Roman"/>
              </w:rPr>
              <w:t xml:space="preserve"> Apologies received from Cllr</w:t>
            </w:r>
            <w:r w:rsidR="005C4FA7">
              <w:rPr>
                <w:rFonts w:ascii="Times New Roman" w:hAnsi="Times New Roman" w:cs="Times New Roman"/>
              </w:rPr>
              <w:t>s</w:t>
            </w:r>
            <w:r w:rsidR="002D069E">
              <w:rPr>
                <w:rFonts w:ascii="Times New Roman" w:hAnsi="Times New Roman" w:cs="Times New Roman"/>
              </w:rPr>
              <w:t>.</w:t>
            </w:r>
            <w:r w:rsidR="005C4FA7" w:rsidRPr="00C52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5C4FA7" w:rsidRPr="00C52EC7">
              <w:rPr>
                <w:rFonts w:ascii="Times New Roman" w:hAnsi="Times New Roman" w:cs="Times New Roman"/>
              </w:rPr>
              <w:t>B.Sabin</w:t>
            </w:r>
            <w:proofErr w:type="spellEnd"/>
            <w:proofErr w:type="gramEnd"/>
            <w:r w:rsidR="005C4FA7" w:rsidRPr="00C52E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C4FA7" w:rsidRPr="00C52EC7">
              <w:rPr>
                <w:rFonts w:ascii="Times New Roman" w:hAnsi="Times New Roman" w:cs="Times New Roman"/>
              </w:rPr>
              <w:t>J.Macdonald</w:t>
            </w:r>
            <w:proofErr w:type="spellEnd"/>
            <w:r w:rsidR="005C4FA7" w:rsidRPr="00C52EC7">
              <w:rPr>
                <w:rFonts w:ascii="Times New Roman" w:hAnsi="Times New Roman" w:cs="Times New Roman"/>
              </w:rPr>
              <w:t xml:space="preserve">  </w:t>
            </w:r>
          </w:p>
          <w:p w14:paraId="613BAE5D" w14:textId="46836030" w:rsidR="00BD44CB" w:rsidRPr="00C52EC7" w:rsidRDefault="00BD44CB" w:rsidP="007F5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499CFE6D" w14:textId="0A89923D" w:rsidR="00006756" w:rsidRPr="00931623" w:rsidRDefault="00006756">
            <w:pPr>
              <w:rPr>
                <w:rFonts w:ascii="Times New Roman" w:hAnsi="Times New Roman" w:cs="Times New Roman"/>
              </w:rPr>
            </w:pPr>
          </w:p>
        </w:tc>
      </w:tr>
      <w:tr w:rsidR="002A131F" w:rsidRPr="00F41498" w14:paraId="27C9EDA1" w14:textId="77777777" w:rsidTr="005C4FA7">
        <w:tc>
          <w:tcPr>
            <w:tcW w:w="779" w:type="dxa"/>
          </w:tcPr>
          <w:p w14:paraId="53C09D29" w14:textId="40C35C8F" w:rsidR="00F72866" w:rsidRPr="00C52EC7" w:rsidRDefault="00F72866" w:rsidP="00FE47FD">
            <w:pPr>
              <w:jc w:val="center"/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</w:rPr>
              <w:t>2</w:t>
            </w:r>
            <w:r w:rsidR="00043841" w:rsidRPr="00C52EC7">
              <w:rPr>
                <w:rFonts w:ascii="Times New Roman" w:hAnsi="Times New Roman" w:cs="Times New Roman"/>
              </w:rPr>
              <w:t>4</w:t>
            </w:r>
            <w:r w:rsidR="00121978" w:rsidRPr="00C52EC7">
              <w:rPr>
                <w:rFonts w:ascii="Times New Roman" w:hAnsi="Times New Roman" w:cs="Times New Roman"/>
              </w:rPr>
              <w:t>/</w:t>
            </w:r>
            <w:r w:rsidR="00BC401A">
              <w:rPr>
                <w:rFonts w:ascii="Times New Roman" w:hAnsi="Times New Roman" w:cs="Times New Roman"/>
              </w:rPr>
              <w:t>48</w:t>
            </w:r>
          </w:p>
          <w:p w14:paraId="7ECBC33F" w14:textId="0D50119E" w:rsidR="00F72866" w:rsidRPr="00C52EC7" w:rsidRDefault="00F72866" w:rsidP="00FE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6" w:type="dxa"/>
          </w:tcPr>
          <w:p w14:paraId="69609EA0" w14:textId="77777777" w:rsidR="007213E6" w:rsidRPr="00C52EC7" w:rsidRDefault="007442DC">
            <w:pPr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  <w:b/>
                <w:bCs/>
                <w:u w:val="single"/>
              </w:rPr>
              <w:t>Declarations of Interest</w:t>
            </w:r>
            <w:r w:rsidRPr="00C52EC7">
              <w:rPr>
                <w:rFonts w:ascii="Times New Roman" w:hAnsi="Times New Roman" w:cs="Times New Roman"/>
              </w:rPr>
              <w:t xml:space="preserve">: </w:t>
            </w:r>
          </w:p>
          <w:p w14:paraId="06611C8F" w14:textId="5E7E1A00" w:rsidR="00006756" w:rsidRPr="00C52EC7" w:rsidRDefault="00F459C3">
            <w:pPr>
              <w:rPr>
                <w:rFonts w:ascii="Times New Roman" w:hAnsi="Times New Roman" w:cs="Times New Roman"/>
                <w:lang w:val="de-DE"/>
              </w:rPr>
            </w:pPr>
            <w:r w:rsidRPr="00C52EC7">
              <w:rPr>
                <w:rFonts w:ascii="Times New Roman" w:hAnsi="Times New Roman" w:cs="Times New Roman"/>
                <w:lang w:val="de-DE"/>
              </w:rPr>
              <w:t>None</w:t>
            </w:r>
          </w:p>
          <w:p w14:paraId="6A0E367B" w14:textId="01F3F094" w:rsidR="007442DC" w:rsidRPr="00C52EC7" w:rsidRDefault="007442DC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49" w:type="dxa"/>
          </w:tcPr>
          <w:p w14:paraId="3E4CEA6B" w14:textId="77777777" w:rsidR="00006756" w:rsidRPr="00F41498" w:rsidRDefault="00006756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361866" w:rsidRPr="00931623" w14:paraId="3A899291" w14:textId="77777777" w:rsidTr="005C4FA7">
        <w:tc>
          <w:tcPr>
            <w:tcW w:w="779" w:type="dxa"/>
          </w:tcPr>
          <w:p w14:paraId="59E11AC0" w14:textId="0D145427" w:rsidR="00361866" w:rsidRDefault="00132AD4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5C94">
              <w:rPr>
                <w:rFonts w:ascii="Times New Roman" w:hAnsi="Times New Roman" w:cs="Times New Roman"/>
              </w:rPr>
              <w:t>4/</w:t>
            </w:r>
            <w:r w:rsidR="00BC401A">
              <w:rPr>
                <w:rFonts w:ascii="Times New Roman" w:hAnsi="Times New Roman" w:cs="Times New Roman"/>
              </w:rPr>
              <w:t>49</w:t>
            </w:r>
          </w:p>
          <w:p w14:paraId="54DDDF5F" w14:textId="5E03F26D" w:rsidR="00132AD4" w:rsidRDefault="00132AD4" w:rsidP="00CD4A7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</w:t>
            </w:r>
          </w:p>
          <w:p w14:paraId="1092CA4D" w14:textId="77777777" w:rsidR="00CD4A7A" w:rsidRDefault="00CD4A7A" w:rsidP="00CD4A7A">
            <w:pPr>
              <w:jc w:val="center"/>
              <w:rPr>
                <w:rFonts w:ascii="Times New Roman" w:hAnsi="Times New Roman" w:cs="Times New Roman"/>
              </w:rPr>
            </w:pPr>
          </w:p>
          <w:p w14:paraId="758F037F" w14:textId="6A9FD3F2" w:rsidR="000C6A4E" w:rsidRDefault="00132AD4" w:rsidP="00CD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</w:t>
            </w:r>
          </w:p>
          <w:p w14:paraId="0351CFA8" w14:textId="082E7F8B" w:rsidR="00CD4A7A" w:rsidRDefault="00CD4A7A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/3</w:t>
            </w:r>
          </w:p>
          <w:p w14:paraId="732A530E" w14:textId="77777777" w:rsidR="00CD4A7A" w:rsidRDefault="00CD4A7A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44B8350B" w14:textId="17D3A379" w:rsidR="00CD4A7A" w:rsidRDefault="00CD4A7A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/4</w:t>
            </w:r>
          </w:p>
          <w:p w14:paraId="1D0E91DE" w14:textId="77777777" w:rsidR="00CD4A7A" w:rsidRDefault="00CD4A7A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0DD53104" w14:textId="3A44E0F8" w:rsidR="00CD4A7A" w:rsidRDefault="00CD4A7A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/5</w:t>
            </w:r>
          </w:p>
          <w:p w14:paraId="290A7BC4" w14:textId="77777777" w:rsidR="00CD4A7A" w:rsidRDefault="00CD4A7A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75CE433B" w14:textId="70B33434" w:rsidR="00CD4A7A" w:rsidRDefault="00CD4A7A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/6</w:t>
            </w:r>
          </w:p>
          <w:p w14:paraId="1979CFDA" w14:textId="77777777" w:rsidR="00CD4A7A" w:rsidRDefault="00CD4A7A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16D85BFA" w14:textId="77777777" w:rsidR="00CD4A7A" w:rsidRDefault="00CD4A7A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00B2923B" w14:textId="7488FFCC" w:rsidR="00CD4A7A" w:rsidRDefault="00CD4A7A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/7</w:t>
            </w:r>
          </w:p>
          <w:p w14:paraId="559A3953" w14:textId="4E80BB24" w:rsidR="00CD4A7A" w:rsidRDefault="00CD4A7A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/8</w:t>
            </w:r>
          </w:p>
          <w:p w14:paraId="5A2EAAA2" w14:textId="77777777" w:rsidR="00CD4A7A" w:rsidRDefault="00CD4A7A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15AB6DE5" w14:textId="5BFE59A1" w:rsidR="00CD4A7A" w:rsidRDefault="00CD4A7A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/9</w:t>
            </w:r>
          </w:p>
          <w:p w14:paraId="1672E32C" w14:textId="0A9B6A45" w:rsidR="000C6A4E" w:rsidRPr="00931623" w:rsidRDefault="000C6A4E" w:rsidP="00FE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6" w:type="dxa"/>
          </w:tcPr>
          <w:p w14:paraId="5E9DD919" w14:textId="77777777" w:rsidR="009D2F81" w:rsidRDefault="00B616AC" w:rsidP="009D2F81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Churchyard Footpath</w:t>
            </w:r>
          </w:p>
          <w:p w14:paraId="5B26092F" w14:textId="27B1DA3E" w:rsidR="00A81992" w:rsidRPr="009D2F81" w:rsidRDefault="00A81992" w:rsidP="009D2F8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D2F81">
              <w:rPr>
                <w:rFonts w:ascii="Times New Roman" w:hAnsi="Times New Roman" w:cs="Times New Roman"/>
                <w:b/>
                <w:bCs/>
                <w:color w:val="FF0000"/>
              </w:rPr>
              <w:t>Noted</w:t>
            </w:r>
            <w:r w:rsidRPr="009D2F81">
              <w:rPr>
                <w:rFonts w:ascii="Times New Roman" w:hAnsi="Times New Roman" w:cs="Times New Roman"/>
              </w:rPr>
              <w:t xml:space="preserve"> </w:t>
            </w:r>
            <w:r w:rsidR="005C4FA7">
              <w:rPr>
                <w:rFonts w:ascii="Times New Roman" w:hAnsi="Times New Roman" w:cs="Times New Roman"/>
              </w:rPr>
              <w:t xml:space="preserve">– thanks were expressed for the work of BS </w:t>
            </w:r>
            <w:r w:rsidR="008B270C">
              <w:rPr>
                <w:rFonts w:ascii="Times New Roman" w:hAnsi="Times New Roman" w:cs="Times New Roman"/>
              </w:rPr>
              <w:t xml:space="preserve">&amp; JC </w:t>
            </w:r>
            <w:r w:rsidR="005C4FA7">
              <w:rPr>
                <w:rFonts w:ascii="Times New Roman" w:hAnsi="Times New Roman" w:cs="Times New Roman"/>
              </w:rPr>
              <w:t>in obtaining quotes.</w:t>
            </w:r>
          </w:p>
          <w:p w14:paraId="4E24A15A" w14:textId="25542707" w:rsidR="009D2F81" w:rsidRDefault="009D2F81" w:rsidP="002D4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Agreed </w:t>
            </w:r>
            <w:r w:rsidR="005C4FA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unanimously </w:t>
            </w:r>
            <w:r w:rsidR="005C4FA7">
              <w:rPr>
                <w:rFonts w:ascii="Times New Roman" w:hAnsi="Times New Roman" w:cs="Times New Roman"/>
              </w:rPr>
              <w:t xml:space="preserve">to accept the quote from </w:t>
            </w:r>
            <w:proofErr w:type="spellStart"/>
            <w:r w:rsidR="005C4FA7">
              <w:rPr>
                <w:rFonts w:ascii="Times New Roman" w:hAnsi="Times New Roman" w:cs="Times New Roman"/>
              </w:rPr>
              <w:t>Oltco</w:t>
            </w:r>
            <w:proofErr w:type="spellEnd"/>
            <w:r w:rsidR="005C4FA7">
              <w:rPr>
                <w:rFonts w:ascii="Times New Roman" w:hAnsi="Times New Roman" w:cs="Times New Roman"/>
              </w:rPr>
              <w:t xml:space="preserve"> £20019.50</w:t>
            </w:r>
          </w:p>
          <w:p w14:paraId="064F639E" w14:textId="2C799753" w:rsidR="005C4FA7" w:rsidRPr="005C4FA7" w:rsidRDefault="005C4FA7" w:rsidP="002D4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Agreed –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PD offered to accept spoil from the works and a price reduction </w:t>
            </w:r>
            <w:r w:rsidR="008B270C">
              <w:rPr>
                <w:rFonts w:ascii="Times New Roman" w:hAnsi="Times New Roman" w:cs="Times New Roman"/>
                <w:color w:val="000000" w:themeColor="text1"/>
              </w:rPr>
              <w:t>to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be requested.</w:t>
            </w:r>
          </w:p>
          <w:p w14:paraId="2AA97788" w14:textId="3E5F07BD" w:rsidR="005C4FA7" w:rsidRDefault="005C4FA7" w:rsidP="002D4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Agreed –</w:t>
            </w:r>
            <w:r>
              <w:rPr>
                <w:rFonts w:ascii="Times New Roman" w:hAnsi="Times New Roman" w:cs="Times New Roman"/>
              </w:rPr>
              <w:t xml:space="preserve"> An onsite meeting to be arranged with </w:t>
            </w:r>
            <w:proofErr w:type="spellStart"/>
            <w:r>
              <w:rPr>
                <w:rFonts w:ascii="Times New Roman" w:hAnsi="Times New Roman" w:cs="Times New Roman"/>
              </w:rPr>
              <w:t>Oltco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discuss details.</w:t>
            </w:r>
          </w:p>
          <w:p w14:paraId="6C53BE7A" w14:textId="294E6AF6" w:rsidR="005C4FA7" w:rsidRDefault="005C4FA7" w:rsidP="002D4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Agreed –</w:t>
            </w:r>
            <w:r>
              <w:rPr>
                <w:rFonts w:ascii="Times New Roman" w:hAnsi="Times New Roman" w:cs="Times New Roman"/>
              </w:rPr>
              <w:t xml:space="preserve"> Clerk to arrange contract details and supervise the project for the PC.</w:t>
            </w:r>
          </w:p>
          <w:p w14:paraId="429AE089" w14:textId="676CC429" w:rsidR="005C4FA7" w:rsidRDefault="005C4FA7" w:rsidP="002D4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Agreed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270C">
              <w:rPr>
                <w:rFonts w:ascii="Times New Roman" w:hAnsi="Times New Roman" w:cs="Times New Roman"/>
              </w:rPr>
              <w:t xml:space="preserve">a request for a purchase order </w:t>
            </w:r>
            <w:r w:rsidR="00322136">
              <w:rPr>
                <w:rFonts w:ascii="Times New Roman" w:hAnsi="Times New Roman" w:cs="Times New Roman"/>
              </w:rPr>
              <w:t xml:space="preserve">for £6k </w:t>
            </w:r>
            <w:r w:rsidR="008B270C">
              <w:rPr>
                <w:rFonts w:ascii="Times New Roman" w:hAnsi="Times New Roman" w:cs="Times New Roman"/>
              </w:rPr>
              <w:t>to be submitted to GCC via L.S. The GCC contribution would be invoiced against this on completion.</w:t>
            </w:r>
          </w:p>
          <w:p w14:paraId="445FADD4" w14:textId="5CF7544B" w:rsidR="00855A12" w:rsidRDefault="00855A12" w:rsidP="002D4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Agreed –</w:t>
            </w:r>
            <w:r>
              <w:rPr>
                <w:rFonts w:ascii="Times New Roman" w:hAnsi="Times New Roman" w:cs="Times New Roman"/>
              </w:rPr>
              <w:t xml:space="preserve"> the contract to be signed when the funds were in the bank</w:t>
            </w:r>
          </w:p>
          <w:p w14:paraId="523C13E2" w14:textId="2AEA6F73" w:rsidR="008B270C" w:rsidRDefault="008B270C" w:rsidP="002D4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Agreed –</w:t>
            </w:r>
            <w:r>
              <w:rPr>
                <w:rFonts w:ascii="Times New Roman" w:hAnsi="Times New Roman" w:cs="Times New Roman"/>
              </w:rPr>
              <w:t xml:space="preserve"> FP edging to be purchased as per quote arranged by BS.</w:t>
            </w:r>
          </w:p>
          <w:p w14:paraId="3AC840A6" w14:textId="6DB1EC63" w:rsidR="008B270C" w:rsidRDefault="008B270C" w:rsidP="002D4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Agreed-</w:t>
            </w:r>
            <w:r>
              <w:rPr>
                <w:rFonts w:ascii="Times New Roman" w:hAnsi="Times New Roman" w:cs="Times New Roman"/>
              </w:rPr>
              <w:t xml:space="preserve"> the PC preferred surface was Perrin, final decision to be </w:t>
            </w:r>
            <w:r w:rsidR="00D35E7B">
              <w:rPr>
                <w:rFonts w:ascii="Times New Roman" w:hAnsi="Times New Roman" w:cs="Times New Roman"/>
              </w:rPr>
              <w:t xml:space="preserve">taken </w:t>
            </w:r>
            <w:r>
              <w:rPr>
                <w:rFonts w:ascii="Times New Roman" w:hAnsi="Times New Roman" w:cs="Times New Roman"/>
              </w:rPr>
              <w:t>by the PCC.</w:t>
            </w:r>
          </w:p>
          <w:p w14:paraId="6D6401B7" w14:textId="4DB2AC60" w:rsidR="008B270C" w:rsidRDefault="008B270C" w:rsidP="002D4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Agreed –</w:t>
            </w:r>
            <w:r>
              <w:rPr>
                <w:rFonts w:ascii="Times New Roman" w:hAnsi="Times New Roman" w:cs="Times New Roman"/>
              </w:rPr>
              <w:t xml:space="preserve"> target start early August.</w:t>
            </w:r>
          </w:p>
          <w:p w14:paraId="5081BAE4" w14:textId="36DC62C3" w:rsidR="009D2F81" w:rsidRPr="005C76E0" w:rsidRDefault="009D2F81" w:rsidP="009D2F8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2241C1E1" w14:textId="77777777" w:rsidR="00361866" w:rsidRDefault="00361866" w:rsidP="00915B00">
            <w:pPr>
              <w:rPr>
                <w:rFonts w:ascii="Times New Roman" w:hAnsi="Times New Roman" w:cs="Times New Roman"/>
                <w:lang w:val="en-GB"/>
              </w:rPr>
            </w:pPr>
          </w:p>
          <w:p w14:paraId="369B1E2C" w14:textId="77777777" w:rsidR="00AA7190" w:rsidRDefault="00AA7190" w:rsidP="00361866">
            <w:pPr>
              <w:rPr>
                <w:rFonts w:ascii="Times New Roman" w:hAnsi="Times New Roman" w:cs="Times New Roman"/>
                <w:lang w:val="en-GB"/>
              </w:rPr>
            </w:pPr>
          </w:p>
          <w:p w14:paraId="1794B220" w14:textId="77777777" w:rsidR="00AA7190" w:rsidRDefault="00AA7190" w:rsidP="00361866">
            <w:pPr>
              <w:rPr>
                <w:rFonts w:ascii="Times New Roman" w:hAnsi="Times New Roman" w:cs="Times New Roman"/>
                <w:lang w:val="en-GB"/>
              </w:rPr>
            </w:pPr>
          </w:p>
          <w:p w14:paraId="23B18DA2" w14:textId="77777777" w:rsidR="00AA7190" w:rsidRDefault="00AA7190" w:rsidP="00361866">
            <w:pPr>
              <w:rPr>
                <w:rFonts w:ascii="Times New Roman" w:hAnsi="Times New Roman" w:cs="Times New Roman"/>
                <w:lang w:val="en-GB"/>
              </w:rPr>
            </w:pPr>
          </w:p>
          <w:p w14:paraId="6E098408" w14:textId="142605FD" w:rsidR="008B270C" w:rsidRDefault="008B270C" w:rsidP="0036186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PD</w:t>
            </w:r>
          </w:p>
          <w:p w14:paraId="731FAA43" w14:textId="77777777" w:rsidR="008B270C" w:rsidRDefault="008B270C" w:rsidP="00361866">
            <w:pPr>
              <w:rPr>
                <w:rFonts w:ascii="Times New Roman" w:hAnsi="Times New Roman" w:cs="Times New Roman"/>
                <w:lang w:val="en-GB"/>
              </w:rPr>
            </w:pPr>
          </w:p>
          <w:p w14:paraId="06EB6FAE" w14:textId="77777777" w:rsidR="00322136" w:rsidRDefault="00322136" w:rsidP="00361866">
            <w:pPr>
              <w:rPr>
                <w:rFonts w:ascii="Times New Roman" w:hAnsi="Times New Roman" w:cs="Times New Roman"/>
                <w:lang w:val="en-GB"/>
              </w:rPr>
            </w:pPr>
          </w:p>
          <w:p w14:paraId="745B7048" w14:textId="5B6D3086" w:rsidR="004061FF" w:rsidRDefault="003A6A8A" w:rsidP="0036186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JC</w:t>
            </w:r>
          </w:p>
          <w:p w14:paraId="64D4B42B" w14:textId="77777777" w:rsidR="008B270C" w:rsidRDefault="008B270C" w:rsidP="00361866">
            <w:pPr>
              <w:rPr>
                <w:rFonts w:ascii="Times New Roman" w:hAnsi="Times New Roman" w:cs="Times New Roman"/>
                <w:lang w:val="en-GB"/>
              </w:rPr>
            </w:pPr>
          </w:p>
          <w:p w14:paraId="0556A67A" w14:textId="77777777" w:rsidR="008B270C" w:rsidRDefault="008B270C" w:rsidP="0036186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Clerk</w:t>
            </w:r>
          </w:p>
          <w:p w14:paraId="0FB2A666" w14:textId="77777777" w:rsidR="008B270C" w:rsidRDefault="008B270C" w:rsidP="00361866">
            <w:pPr>
              <w:rPr>
                <w:rFonts w:ascii="Times New Roman" w:hAnsi="Times New Roman" w:cs="Times New Roman"/>
                <w:lang w:val="en-GB"/>
              </w:rPr>
            </w:pPr>
          </w:p>
          <w:p w14:paraId="30E74E27" w14:textId="77777777" w:rsidR="008B270C" w:rsidRDefault="008B270C" w:rsidP="00361866">
            <w:pPr>
              <w:rPr>
                <w:rFonts w:ascii="Times New Roman" w:hAnsi="Times New Roman" w:cs="Times New Roman"/>
                <w:lang w:val="en-GB"/>
              </w:rPr>
            </w:pPr>
          </w:p>
          <w:p w14:paraId="0C2281D9" w14:textId="77777777" w:rsidR="008B270C" w:rsidRDefault="008B270C" w:rsidP="00E84145">
            <w:pPr>
              <w:spacing w:after="12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LS/Clerk</w:t>
            </w:r>
          </w:p>
          <w:p w14:paraId="23B3FCA2" w14:textId="0928A2A9" w:rsidR="008B270C" w:rsidRDefault="00E84145" w:rsidP="00E8414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Clerk</w:t>
            </w:r>
          </w:p>
          <w:p w14:paraId="2C40F2BA" w14:textId="77777777" w:rsidR="00AD169D" w:rsidRDefault="00E84145" w:rsidP="00E8414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</w:t>
            </w:r>
          </w:p>
          <w:p w14:paraId="4267D771" w14:textId="77777777" w:rsidR="00E84145" w:rsidRDefault="00E84145" w:rsidP="00E84145">
            <w:pPr>
              <w:rPr>
                <w:rFonts w:ascii="Times New Roman" w:hAnsi="Times New Roman" w:cs="Times New Roman"/>
                <w:lang w:val="en-GB"/>
              </w:rPr>
            </w:pPr>
          </w:p>
          <w:p w14:paraId="1BEBA79A" w14:textId="3008B6AF" w:rsidR="00E84145" w:rsidRPr="0076781E" w:rsidRDefault="00E84145" w:rsidP="00E8414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PB</w:t>
            </w:r>
          </w:p>
        </w:tc>
      </w:tr>
      <w:tr w:rsidR="002A131F" w:rsidRPr="00931623" w14:paraId="173D8F26" w14:textId="77777777" w:rsidTr="005C4FA7">
        <w:tc>
          <w:tcPr>
            <w:tcW w:w="779" w:type="dxa"/>
          </w:tcPr>
          <w:p w14:paraId="5B1A5F5D" w14:textId="17D98819" w:rsidR="005B3BCA" w:rsidRPr="00931623" w:rsidRDefault="00F72866" w:rsidP="00FE47FD">
            <w:pPr>
              <w:jc w:val="center"/>
              <w:rPr>
                <w:rFonts w:ascii="Times New Roman" w:hAnsi="Times New Roman" w:cs="Times New Roman"/>
              </w:rPr>
            </w:pPr>
            <w:r w:rsidRPr="00931623">
              <w:rPr>
                <w:rFonts w:ascii="Times New Roman" w:hAnsi="Times New Roman" w:cs="Times New Roman"/>
              </w:rPr>
              <w:t>2</w:t>
            </w:r>
            <w:r w:rsidR="00F35C94">
              <w:rPr>
                <w:rFonts w:ascii="Times New Roman" w:hAnsi="Times New Roman" w:cs="Times New Roman"/>
              </w:rPr>
              <w:t>4/</w:t>
            </w:r>
            <w:r w:rsidR="00BC401A">
              <w:rPr>
                <w:rFonts w:ascii="Times New Roman" w:hAnsi="Times New Roman" w:cs="Times New Roman"/>
              </w:rPr>
              <w:t>50</w:t>
            </w:r>
          </w:p>
          <w:p w14:paraId="71B03B97" w14:textId="74BA2DC7" w:rsidR="00402E27" w:rsidRPr="00931623" w:rsidRDefault="00402E27" w:rsidP="00FE47FD">
            <w:pPr>
              <w:jc w:val="center"/>
              <w:rPr>
                <w:rFonts w:ascii="Times New Roman" w:hAnsi="Times New Roman" w:cs="Times New Roman"/>
              </w:rPr>
            </w:pPr>
            <w:r w:rsidRPr="00931623">
              <w:rPr>
                <w:rFonts w:ascii="Times New Roman" w:hAnsi="Times New Roman" w:cs="Times New Roman"/>
              </w:rPr>
              <w:t>/1</w:t>
            </w:r>
          </w:p>
          <w:p w14:paraId="756D5B17" w14:textId="49E3A66E" w:rsidR="00402E27" w:rsidRPr="00931623" w:rsidRDefault="007B0BE4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402E27" w:rsidRPr="00931623">
              <w:rPr>
                <w:rFonts w:ascii="Times New Roman" w:hAnsi="Times New Roman" w:cs="Times New Roman"/>
              </w:rPr>
              <w:t>2</w:t>
            </w:r>
          </w:p>
          <w:p w14:paraId="6A03B3A9" w14:textId="372A31DB" w:rsidR="000C6A4E" w:rsidRPr="00931623" w:rsidRDefault="000C6A4E" w:rsidP="00FE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6" w:type="dxa"/>
            <w:tcBorders>
              <w:top w:val="single" w:sz="4" w:space="0" w:color="auto"/>
            </w:tcBorders>
          </w:tcPr>
          <w:p w14:paraId="19063934" w14:textId="77777777" w:rsidR="005B3BCA" w:rsidRDefault="005B3B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31623">
              <w:rPr>
                <w:rFonts w:ascii="Times New Roman" w:hAnsi="Times New Roman" w:cs="Times New Roman"/>
                <w:b/>
                <w:bCs/>
                <w:u w:val="single"/>
              </w:rPr>
              <w:t>AOB</w:t>
            </w:r>
          </w:p>
          <w:p w14:paraId="68F51E09" w14:textId="77777777" w:rsidR="00AF05F3" w:rsidRDefault="00AF05F3" w:rsidP="00156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new defibrillator battery purchase was approved.</w:t>
            </w:r>
          </w:p>
          <w:p w14:paraId="2A224512" w14:textId="77777777" w:rsidR="00AF05F3" w:rsidRDefault="00AF05F3" w:rsidP="00156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Noted </w:t>
            </w:r>
            <w:proofErr w:type="gramStart"/>
            <w:r>
              <w:rPr>
                <w:rFonts w:ascii="Times New Roman" w:hAnsi="Times New Roman" w:cs="Times New Roman"/>
              </w:rPr>
              <w:t>-  an</w:t>
            </w:r>
            <w:proofErr w:type="gramEnd"/>
            <w:r>
              <w:rPr>
                <w:rFonts w:ascii="Times New Roman" w:hAnsi="Times New Roman" w:cs="Times New Roman"/>
              </w:rPr>
              <w:t xml:space="preserve"> accident had occurred at the Post Box step.</w:t>
            </w:r>
          </w:p>
          <w:p w14:paraId="382DBC49" w14:textId="3C4B26F4" w:rsidR="005B3BCA" w:rsidRDefault="000C6A4E" w:rsidP="00156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Next meetings</w:t>
            </w:r>
            <w:r w:rsidR="0019785A">
              <w:rPr>
                <w:rFonts w:ascii="Times New Roman" w:hAnsi="Times New Roman" w:cs="Times New Roman"/>
              </w:rPr>
              <w:t xml:space="preserve">, </w:t>
            </w:r>
            <w:r w:rsidR="00E43FA5">
              <w:rPr>
                <w:rFonts w:ascii="Times New Roman" w:hAnsi="Times New Roman" w:cs="Times New Roman"/>
              </w:rPr>
              <w:t>July 22</w:t>
            </w:r>
            <w:r w:rsidR="00E84145" w:rsidRPr="00E43FA5">
              <w:rPr>
                <w:rFonts w:ascii="Times New Roman" w:hAnsi="Times New Roman" w:cs="Times New Roman"/>
                <w:vertAlign w:val="superscript"/>
              </w:rPr>
              <w:t>nd</w:t>
            </w:r>
            <w:r w:rsidR="00E84145">
              <w:rPr>
                <w:rFonts w:ascii="Times New Roman" w:hAnsi="Times New Roman" w:cs="Times New Roman"/>
                <w:vertAlign w:val="superscript"/>
              </w:rPr>
              <w:t>,</w:t>
            </w:r>
            <w:r w:rsidR="00E43FA5">
              <w:rPr>
                <w:rFonts w:ascii="Times New Roman" w:hAnsi="Times New Roman" w:cs="Times New Roman"/>
              </w:rPr>
              <w:t>Sept.23</w:t>
            </w:r>
            <w:r w:rsidR="00E43FA5" w:rsidRPr="00E43FA5">
              <w:rPr>
                <w:rFonts w:ascii="Times New Roman" w:hAnsi="Times New Roman" w:cs="Times New Roman"/>
                <w:vertAlign w:val="superscript"/>
              </w:rPr>
              <w:t>rd</w:t>
            </w:r>
            <w:r w:rsidR="00E43FA5">
              <w:rPr>
                <w:rFonts w:ascii="Times New Roman" w:hAnsi="Times New Roman" w:cs="Times New Roman"/>
              </w:rPr>
              <w:t xml:space="preserve"> , Nov.25</w:t>
            </w:r>
            <w:r w:rsidR="00E43FA5" w:rsidRPr="00E43FA5">
              <w:rPr>
                <w:rFonts w:ascii="Times New Roman" w:hAnsi="Times New Roman" w:cs="Times New Roman"/>
                <w:vertAlign w:val="superscript"/>
              </w:rPr>
              <w:t>th</w:t>
            </w:r>
            <w:r w:rsidR="00E43FA5">
              <w:rPr>
                <w:rFonts w:ascii="Times New Roman" w:hAnsi="Times New Roman" w:cs="Times New Roman"/>
              </w:rPr>
              <w:t xml:space="preserve"> </w:t>
            </w:r>
          </w:p>
          <w:p w14:paraId="09887888" w14:textId="07583180" w:rsidR="008B6972" w:rsidRDefault="008B6972" w:rsidP="008B69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31623">
              <w:rPr>
                <w:rFonts w:ascii="Times New Roman" w:hAnsi="Times New Roman" w:cs="Times New Roman"/>
              </w:rPr>
              <w:t xml:space="preserve">The meeting closed at </w:t>
            </w:r>
            <w:r w:rsidR="00BC401A">
              <w:rPr>
                <w:rFonts w:ascii="Times New Roman" w:hAnsi="Times New Roman" w:cs="Times New Roman"/>
              </w:rPr>
              <w:t>6</w:t>
            </w:r>
            <w:r w:rsidR="00147101">
              <w:rPr>
                <w:rFonts w:ascii="Times New Roman" w:hAnsi="Times New Roman" w:cs="Times New Roman"/>
              </w:rPr>
              <w:t>.</w:t>
            </w:r>
            <w:r w:rsidR="00BC401A">
              <w:rPr>
                <w:rFonts w:ascii="Times New Roman" w:hAnsi="Times New Roman" w:cs="Times New Roman"/>
              </w:rPr>
              <w:t>50</w:t>
            </w:r>
            <w:r w:rsidRPr="00931623">
              <w:rPr>
                <w:rFonts w:ascii="Times New Roman" w:hAnsi="Times New Roman" w:cs="Times New Roman"/>
              </w:rPr>
              <w:t>pm.</w:t>
            </w:r>
          </w:p>
          <w:p w14:paraId="2B103FC6" w14:textId="0AA35CDA" w:rsidR="005F1E4C" w:rsidRPr="00931623" w:rsidRDefault="005F1E4C" w:rsidP="005F1E4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47826252" w14:textId="77777777" w:rsidR="005B3BCA" w:rsidRPr="0076781E" w:rsidRDefault="005B3BCA">
            <w:pPr>
              <w:rPr>
                <w:rFonts w:ascii="Times New Roman" w:hAnsi="Times New Roman" w:cs="Times New Roman"/>
              </w:rPr>
            </w:pPr>
          </w:p>
          <w:p w14:paraId="57154629" w14:textId="77777777" w:rsidR="00CC3FEA" w:rsidRPr="0076781E" w:rsidRDefault="00CC3FEA">
            <w:pPr>
              <w:rPr>
                <w:rFonts w:ascii="Times New Roman" w:hAnsi="Times New Roman" w:cs="Times New Roman"/>
              </w:rPr>
            </w:pPr>
          </w:p>
          <w:p w14:paraId="335FC49A" w14:textId="105D37E1" w:rsidR="00BA700C" w:rsidRPr="0076781E" w:rsidRDefault="00BA700C" w:rsidP="00BA700C">
            <w:pPr>
              <w:rPr>
                <w:rFonts w:ascii="Times New Roman" w:hAnsi="Times New Roman" w:cs="Times New Roman"/>
              </w:rPr>
            </w:pPr>
          </w:p>
          <w:p w14:paraId="296B5F8E" w14:textId="48E2574A" w:rsidR="0035236F" w:rsidRPr="0076781E" w:rsidRDefault="0035236F">
            <w:pPr>
              <w:rPr>
                <w:rFonts w:ascii="Times New Roman" w:hAnsi="Times New Roman" w:cs="Times New Roman"/>
              </w:rPr>
            </w:pPr>
            <w:r w:rsidRPr="0076781E">
              <w:rPr>
                <w:rFonts w:ascii="Times New Roman" w:hAnsi="Times New Roman" w:cs="Times New Roman"/>
              </w:rPr>
              <w:t>.</w:t>
            </w:r>
          </w:p>
        </w:tc>
      </w:tr>
    </w:tbl>
    <w:p w14:paraId="6504CA6E" w14:textId="25362CE6" w:rsidR="00006756" w:rsidRPr="00931623" w:rsidRDefault="00006756">
      <w:pPr>
        <w:rPr>
          <w:rFonts w:ascii="Times New Roman" w:hAnsi="Times New Roman" w:cs="Times New Roman"/>
        </w:rPr>
      </w:pPr>
    </w:p>
    <w:p w14:paraId="0B83F7ED" w14:textId="15CEE16B" w:rsidR="005C073D" w:rsidRDefault="005C073D">
      <w:r w:rsidRPr="00931623">
        <w:rPr>
          <w:rFonts w:ascii="Times New Roman" w:hAnsi="Times New Roman" w:cs="Times New Roman"/>
        </w:rPr>
        <w:tab/>
      </w:r>
      <w:r w:rsidRPr="00931623">
        <w:rPr>
          <w:rFonts w:ascii="Times New Roman" w:hAnsi="Times New Roman" w:cs="Times New Roman"/>
        </w:rPr>
        <w:tab/>
        <w:t xml:space="preserve">Signed &amp; dated by the Chairman: </w:t>
      </w:r>
      <w:r w:rsidRPr="00931623">
        <w:rPr>
          <w:rFonts w:ascii="Times New Roman" w:hAnsi="Times New Roman" w:cs="Times New Roman"/>
        </w:rPr>
        <w:tab/>
      </w:r>
      <w:r>
        <w:tab/>
      </w:r>
      <w:r>
        <w:tab/>
      </w:r>
    </w:p>
    <w:sectPr w:rsidR="005C0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5FBB"/>
    <w:multiLevelType w:val="hybridMultilevel"/>
    <w:tmpl w:val="A3B0315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2BE31A8"/>
    <w:multiLevelType w:val="hybridMultilevel"/>
    <w:tmpl w:val="91304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46F51"/>
    <w:multiLevelType w:val="hybridMultilevel"/>
    <w:tmpl w:val="20C46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C2583"/>
    <w:multiLevelType w:val="hybridMultilevel"/>
    <w:tmpl w:val="DCB24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5A7F"/>
    <w:multiLevelType w:val="hybridMultilevel"/>
    <w:tmpl w:val="291EE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5871"/>
    <w:multiLevelType w:val="hybridMultilevel"/>
    <w:tmpl w:val="6EDC8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6A0"/>
    <w:multiLevelType w:val="hybridMultilevel"/>
    <w:tmpl w:val="72B4C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81DA6"/>
    <w:multiLevelType w:val="hybridMultilevel"/>
    <w:tmpl w:val="F272BC02"/>
    <w:lvl w:ilvl="0" w:tplc="4CEED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26B94"/>
    <w:multiLevelType w:val="hybridMultilevel"/>
    <w:tmpl w:val="D0700E38"/>
    <w:lvl w:ilvl="0" w:tplc="4CEED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35A3"/>
    <w:multiLevelType w:val="hybridMultilevel"/>
    <w:tmpl w:val="E6F61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C7042"/>
    <w:multiLevelType w:val="hybridMultilevel"/>
    <w:tmpl w:val="EC06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C75DE"/>
    <w:multiLevelType w:val="hybridMultilevel"/>
    <w:tmpl w:val="5322A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76290"/>
    <w:multiLevelType w:val="hybridMultilevel"/>
    <w:tmpl w:val="0D446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D14FD"/>
    <w:multiLevelType w:val="hybridMultilevel"/>
    <w:tmpl w:val="C0AAB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7554E"/>
    <w:multiLevelType w:val="hybridMultilevel"/>
    <w:tmpl w:val="B83675F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796168"/>
    <w:multiLevelType w:val="hybridMultilevel"/>
    <w:tmpl w:val="19D0C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21DAD"/>
    <w:multiLevelType w:val="hybridMultilevel"/>
    <w:tmpl w:val="4E6C0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03845">
    <w:abstractNumId w:val="16"/>
  </w:num>
  <w:num w:numId="2" w16cid:durableId="1298756442">
    <w:abstractNumId w:val="3"/>
  </w:num>
  <w:num w:numId="3" w16cid:durableId="848642322">
    <w:abstractNumId w:val="6"/>
  </w:num>
  <w:num w:numId="4" w16cid:durableId="1400447622">
    <w:abstractNumId w:val="2"/>
  </w:num>
  <w:num w:numId="5" w16cid:durableId="1613705156">
    <w:abstractNumId w:val="5"/>
  </w:num>
  <w:num w:numId="6" w16cid:durableId="1048183966">
    <w:abstractNumId w:val="10"/>
  </w:num>
  <w:num w:numId="7" w16cid:durableId="348532787">
    <w:abstractNumId w:val="11"/>
  </w:num>
  <w:num w:numId="8" w16cid:durableId="670528162">
    <w:abstractNumId w:val="15"/>
  </w:num>
  <w:num w:numId="9" w16cid:durableId="1662464103">
    <w:abstractNumId w:val="1"/>
  </w:num>
  <w:num w:numId="10" w16cid:durableId="1811701333">
    <w:abstractNumId w:val="9"/>
  </w:num>
  <w:num w:numId="11" w16cid:durableId="1004170036">
    <w:abstractNumId w:val="0"/>
  </w:num>
  <w:num w:numId="12" w16cid:durableId="1213150488">
    <w:abstractNumId w:val="4"/>
  </w:num>
  <w:num w:numId="13" w16cid:durableId="1822312226">
    <w:abstractNumId w:val="7"/>
  </w:num>
  <w:num w:numId="14" w16cid:durableId="1010522929">
    <w:abstractNumId w:val="8"/>
  </w:num>
  <w:num w:numId="15" w16cid:durableId="1835686202">
    <w:abstractNumId w:val="12"/>
  </w:num>
  <w:num w:numId="16" w16cid:durableId="1864708654">
    <w:abstractNumId w:val="14"/>
  </w:num>
  <w:num w:numId="17" w16cid:durableId="185757533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56"/>
    <w:rsid w:val="00001237"/>
    <w:rsid w:val="00006756"/>
    <w:rsid w:val="00012D82"/>
    <w:rsid w:val="0001712B"/>
    <w:rsid w:val="00017B5C"/>
    <w:rsid w:val="000207D7"/>
    <w:rsid w:val="00026418"/>
    <w:rsid w:val="00036E5E"/>
    <w:rsid w:val="00043841"/>
    <w:rsid w:val="00043854"/>
    <w:rsid w:val="0004554E"/>
    <w:rsid w:val="0005630D"/>
    <w:rsid w:val="00057FDE"/>
    <w:rsid w:val="00094FAE"/>
    <w:rsid w:val="000A1047"/>
    <w:rsid w:val="000B5DA2"/>
    <w:rsid w:val="000B64EC"/>
    <w:rsid w:val="000C6A4E"/>
    <w:rsid w:val="000D264E"/>
    <w:rsid w:val="000E0AD8"/>
    <w:rsid w:val="000E4D81"/>
    <w:rsid w:val="00110D4A"/>
    <w:rsid w:val="00110FC7"/>
    <w:rsid w:val="0011455C"/>
    <w:rsid w:val="00121978"/>
    <w:rsid w:val="0012257E"/>
    <w:rsid w:val="00132AD4"/>
    <w:rsid w:val="001365DF"/>
    <w:rsid w:val="00142DF7"/>
    <w:rsid w:val="00143528"/>
    <w:rsid w:val="00146AA1"/>
    <w:rsid w:val="00147101"/>
    <w:rsid w:val="00156E36"/>
    <w:rsid w:val="00164177"/>
    <w:rsid w:val="00167709"/>
    <w:rsid w:val="001678BA"/>
    <w:rsid w:val="00171725"/>
    <w:rsid w:val="001735AB"/>
    <w:rsid w:val="001814FD"/>
    <w:rsid w:val="001962F1"/>
    <w:rsid w:val="0019785A"/>
    <w:rsid w:val="001A0D10"/>
    <w:rsid w:val="001A3106"/>
    <w:rsid w:val="001B0364"/>
    <w:rsid w:val="001B1FFE"/>
    <w:rsid w:val="001F15B3"/>
    <w:rsid w:val="001F1F4F"/>
    <w:rsid w:val="0020151B"/>
    <w:rsid w:val="00205AA4"/>
    <w:rsid w:val="00213289"/>
    <w:rsid w:val="00217160"/>
    <w:rsid w:val="00217225"/>
    <w:rsid w:val="0022093B"/>
    <w:rsid w:val="00221B99"/>
    <w:rsid w:val="00222691"/>
    <w:rsid w:val="002249E3"/>
    <w:rsid w:val="002353FD"/>
    <w:rsid w:val="002475A5"/>
    <w:rsid w:val="002506CB"/>
    <w:rsid w:val="002664A6"/>
    <w:rsid w:val="0027394B"/>
    <w:rsid w:val="00292EEA"/>
    <w:rsid w:val="002A0A61"/>
    <w:rsid w:val="002A131F"/>
    <w:rsid w:val="002A4FD1"/>
    <w:rsid w:val="002B0E95"/>
    <w:rsid w:val="002D069E"/>
    <w:rsid w:val="002D3751"/>
    <w:rsid w:val="002D4059"/>
    <w:rsid w:val="002D491E"/>
    <w:rsid w:val="002D6121"/>
    <w:rsid w:val="002D6D71"/>
    <w:rsid w:val="002D7E4C"/>
    <w:rsid w:val="002E5A62"/>
    <w:rsid w:val="00307AC1"/>
    <w:rsid w:val="00310EA7"/>
    <w:rsid w:val="00312D83"/>
    <w:rsid w:val="003202B3"/>
    <w:rsid w:val="00322136"/>
    <w:rsid w:val="003244DE"/>
    <w:rsid w:val="00324FD8"/>
    <w:rsid w:val="00326E4C"/>
    <w:rsid w:val="0035236F"/>
    <w:rsid w:val="00354ADE"/>
    <w:rsid w:val="00361866"/>
    <w:rsid w:val="00397526"/>
    <w:rsid w:val="003A6A8A"/>
    <w:rsid w:val="003D101A"/>
    <w:rsid w:val="003E5DB5"/>
    <w:rsid w:val="004029DB"/>
    <w:rsid w:val="00402E27"/>
    <w:rsid w:val="004061FF"/>
    <w:rsid w:val="004073B0"/>
    <w:rsid w:val="0041150E"/>
    <w:rsid w:val="0042443E"/>
    <w:rsid w:val="00424531"/>
    <w:rsid w:val="004250B7"/>
    <w:rsid w:val="00435AC4"/>
    <w:rsid w:val="00444629"/>
    <w:rsid w:val="00445A4D"/>
    <w:rsid w:val="00456538"/>
    <w:rsid w:val="004762E3"/>
    <w:rsid w:val="004850AA"/>
    <w:rsid w:val="004923C8"/>
    <w:rsid w:val="004932B7"/>
    <w:rsid w:val="00495B71"/>
    <w:rsid w:val="00495F52"/>
    <w:rsid w:val="004B6CFB"/>
    <w:rsid w:val="004C4FAD"/>
    <w:rsid w:val="004E5AF9"/>
    <w:rsid w:val="004E613F"/>
    <w:rsid w:val="004F63F9"/>
    <w:rsid w:val="004F7440"/>
    <w:rsid w:val="004F74D4"/>
    <w:rsid w:val="004F7551"/>
    <w:rsid w:val="00504BAF"/>
    <w:rsid w:val="0051632E"/>
    <w:rsid w:val="00516E97"/>
    <w:rsid w:val="005410AE"/>
    <w:rsid w:val="00541326"/>
    <w:rsid w:val="00541AAC"/>
    <w:rsid w:val="00543BAE"/>
    <w:rsid w:val="00544208"/>
    <w:rsid w:val="00546B93"/>
    <w:rsid w:val="00550388"/>
    <w:rsid w:val="00551F3F"/>
    <w:rsid w:val="00553861"/>
    <w:rsid w:val="00555062"/>
    <w:rsid w:val="005665C4"/>
    <w:rsid w:val="00572BA1"/>
    <w:rsid w:val="00576737"/>
    <w:rsid w:val="00586424"/>
    <w:rsid w:val="00590F3A"/>
    <w:rsid w:val="00592C00"/>
    <w:rsid w:val="00596C67"/>
    <w:rsid w:val="005A5B14"/>
    <w:rsid w:val="005B2D74"/>
    <w:rsid w:val="005B3BCA"/>
    <w:rsid w:val="005B3CAD"/>
    <w:rsid w:val="005B5F31"/>
    <w:rsid w:val="005C073D"/>
    <w:rsid w:val="005C10E6"/>
    <w:rsid w:val="005C4FA7"/>
    <w:rsid w:val="005C76E0"/>
    <w:rsid w:val="005D576F"/>
    <w:rsid w:val="005E13B2"/>
    <w:rsid w:val="005F1547"/>
    <w:rsid w:val="005F1E4C"/>
    <w:rsid w:val="005F4CA8"/>
    <w:rsid w:val="0060333C"/>
    <w:rsid w:val="00606589"/>
    <w:rsid w:val="00623B12"/>
    <w:rsid w:val="00625917"/>
    <w:rsid w:val="00634E72"/>
    <w:rsid w:val="00637F38"/>
    <w:rsid w:val="006411EC"/>
    <w:rsid w:val="0064326B"/>
    <w:rsid w:val="0064384C"/>
    <w:rsid w:val="00645252"/>
    <w:rsid w:val="00656EDA"/>
    <w:rsid w:val="00660A7C"/>
    <w:rsid w:val="00665514"/>
    <w:rsid w:val="0068137A"/>
    <w:rsid w:val="006814E5"/>
    <w:rsid w:val="00685085"/>
    <w:rsid w:val="00690694"/>
    <w:rsid w:val="0069174D"/>
    <w:rsid w:val="00693633"/>
    <w:rsid w:val="00694C22"/>
    <w:rsid w:val="00696E13"/>
    <w:rsid w:val="006A4DAA"/>
    <w:rsid w:val="006A79AF"/>
    <w:rsid w:val="006B0761"/>
    <w:rsid w:val="006C23F7"/>
    <w:rsid w:val="006C2A8A"/>
    <w:rsid w:val="006C4CA4"/>
    <w:rsid w:val="006D0E96"/>
    <w:rsid w:val="006D3D74"/>
    <w:rsid w:val="006E139B"/>
    <w:rsid w:val="006E22B8"/>
    <w:rsid w:val="006E2781"/>
    <w:rsid w:val="007213E6"/>
    <w:rsid w:val="00731046"/>
    <w:rsid w:val="007442DC"/>
    <w:rsid w:val="00747383"/>
    <w:rsid w:val="007514F0"/>
    <w:rsid w:val="007537D9"/>
    <w:rsid w:val="00764F80"/>
    <w:rsid w:val="0076781E"/>
    <w:rsid w:val="007724C2"/>
    <w:rsid w:val="00773037"/>
    <w:rsid w:val="0077375E"/>
    <w:rsid w:val="0077795A"/>
    <w:rsid w:val="00781BF4"/>
    <w:rsid w:val="007859C7"/>
    <w:rsid w:val="00796CB0"/>
    <w:rsid w:val="007B0BE4"/>
    <w:rsid w:val="007B1B38"/>
    <w:rsid w:val="007C0F2C"/>
    <w:rsid w:val="007C7A2B"/>
    <w:rsid w:val="007D1D12"/>
    <w:rsid w:val="007D4548"/>
    <w:rsid w:val="007F55A6"/>
    <w:rsid w:val="00820102"/>
    <w:rsid w:val="00826B71"/>
    <w:rsid w:val="0082757D"/>
    <w:rsid w:val="00831B16"/>
    <w:rsid w:val="0083569A"/>
    <w:rsid w:val="008414C8"/>
    <w:rsid w:val="00855A12"/>
    <w:rsid w:val="008711E7"/>
    <w:rsid w:val="00874F30"/>
    <w:rsid w:val="00875B51"/>
    <w:rsid w:val="008803BD"/>
    <w:rsid w:val="00884096"/>
    <w:rsid w:val="0089154F"/>
    <w:rsid w:val="00893F6E"/>
    <w:rsid w:val="008A77AD"/>
    <w:rsid w:val="008B0434"/>
    <w:rsid w:val="008B270C"/>
    <w:rsid w:val="008B3C8D"/>
    <w:rsid w:val="008B6972"/>
    <w:rsid w:val="008E5A36"/>
    <w:rsid w:val="008F5B69"/>
    <w:rsid w:val="00900177"/>
    <w:rsid w:val="00915B00"/>
    <w:rsid w:val="00921EC0"/>
    <w:rsid w:val="00931623"/>
    <w:rsid w:val="0093167B"/>
    <w:rsid w:val="00940C4F"/>
    <w:rsid w:val="009600E3"/>
    <w:rsid w:val="0096032F"/>
    <w:rsid w:val="00973286"/>
    <w:rsid w:val="0097489C"/>
    <w:rsid w:val="00990E9D"/>
    <w:rsid w:val="009912EC"/>
    <w:rsid w:val="009917C1"/>
    <w:rsid w:val="009A01DF"/>
    <w:rsid w:val="009B17EE"/>
    <w:rsid w:val="009B2ACF"/>
    <w:rsid w:val="009B746C"/>
    <w:rsid w:val="009D2F81"/>
    <w:rsid w:val="009E1222"/>
    <w:rsid w:val="009E44E5"/>
    <w:rsid w:val="00A01122"/>
    <w:rsid w:val="00A02AFB"/>
    <w:rsid w:val="00A1595B"/>
    <w:rsid w:val="00A226EC"/>
    <w:rsid w:val="00A22F72"/>
    <w:rsid w:val="00A238ED"/>
    <w:rsid w:val="00A37F6C"/>
    <w:rsid w:val="00A513BF"/>
    <w:rsid w:val="00A5239B"/>
    <w:rsid w:val="00A53EB8"/>
    <w:rsid w:val="00A5409F"/>
    <w:rsid w:val="00A54E23"/>
    <w:rsid w:val="00A57A04"/>
    <w:rsid w:val="00A651CC"/>
    <w:rsid w:val="00A65CA1"/>
    <w:rsid w:val="00A7388A"/>
    <w:rsid w:val="00A81992"/>
    <w:rsid w:val="00A82CF0"/>
    <w:rsid w:val="00A8493B"/>
    <w:rsid w:val="00A9204E"/>
    <w:rsid w:val="00A92487"/>
    <w:rsid w:val="00AA289B"/>
    <w:rsid w:val="00AA7190"/>
    <w:rsid w:val="00AB00AB"/>
    <w:rsid w:val="00AB161B"/>
    <w:rsid w:val="00AB5001"/>
    <w:rsid w:val="00AB7539"/>
    <w:rsid w:val="00AC6348"/>
    <w:rsid w:val="00AC6831"/>
    <w:rsid w:val="00AD169D"/>
    <w:rsid w:val="00AF05F3"/>
    <w:rsid w:val="00AF2F04"/>
    <w:rsid w:val="00AF4527"/>
    <w:rsid w:val="00AF57EF"/>
    <w:rsid w:val="00AF77C6"/>
    <w:rsid w:val="00B00E7E"/>
    <w:rsid w:val="00B15455"/>
    <w:rsid w:val="00B202B3"/>
    <w:rsid w:val="00B20D46"/>
    <w:rsid w:val="00B322A3"/>
    <w:rsid w:val="00B344AA"/>
    <w:rsid w:val="00B616AC"/>
    <w:rsid w:val="00B6249E"/>
    <w:rsid w:val="00B713FA"/>
    <w:rsid w:val="00B715EC"/>
    <w:rsid w:val="00B82D5B"/>
    <w:rsid w:val="00B8471A"/>
    <w:rsid w:val="00B84C3F"/>
    <w:rsid w:val="00BA700C"/>
    <w:rsid w:val="00BC2A6E"/>
    <w:rsid w:val="00BC401A"/>
    <w:rsid w:val="00BD44CB"/>
    <w:rsid w:val="00BE1392"/>
    <w:rsid w:val="00BF0B34"/>
    <w:rsid w:val="00BF354C"/>
    <w:rsid w:val="00BF460E"/>
    <w:rsid w:val="00BF637E"/>
    <w:rsid w:val="00C00C2B"/>
    <w:rsid w:val="00C07E37"/>
    <w:rsid w:val="00C11D3F"/>
    <w:rsid w:val="00C13328"/>
    <w:rsid w:val="00C14364"/>
    <w:rsid w:val="00C236B2"/>
    <w:rsid w:val="00C35613"/>
    <w:rsid w:val="00C424A3"/>
    <w:rsid w:val="00C52EC7"/>
    <w:rsid w:val="00C536E0"/>
    <w:rsid w:val="00C61A26"/>
    <w:rsid w:val="00C70B0D"/>
    <w:rsid w:val="00C716CD"/>
    <w:rsid w:val="00C7204F"/>
    <w:rsid w:val="00C76B64"/>
    <w:rsid w:val="00C80732"/>
    <w:rsid w:val="00C966FE"/>
    <w:rsid w:val="00CA1AAC"/>
    <w:rsid w:val="00CA457C"/>
    <w:rsid w:val="00CC3FEA"/>
    <w:rsid w:val="00CD3786"/>
    <w:rsid w:val="00CD4A7A"/>
    <w:rsid w:val="00CE7059"/>
    <w:rsid w:val="00CE78FC"/>
    <w:rsid w:val="00CE7CA6"/>
    <w:rsid w:val="00CF0790"/>
    <w:rsid w:val="00CF19C5"/>
    <w:rsid w:val="00CF72C4"/>
    <w:rsid w:val="00D01218"/>
    <w:rsid w:val="00D079CA"/>
    <w:rsid w:val="00D104A2"/>
    <w:rsid w:val="00D15BEB"/>
    <w:rsid w:val="00D27713"/>
    <w:rsid w:val="00D27B88"/>
    <w:rsid w:val="00D35E7B"/>
    <w:rsid w:val="00D42FF9"/>
    <w:rsid w:val="00D552FB"/>
    <w:rsid w:val="00D577AB"/>
    <w:rsid w:val="00D57C2B"/>
    <w:rsid w:val="00D66BC3"/>
    <w:rsid w:val="00D74F83"/>
    <w:rsid w:val="00D82FFF"/>
    <w:rsid w:val="00D9749C"/>
    <w:rsid w:val="00DA6C90"/>
    <w:rsid w:val="00DB35CD"/>
    <w:rsid w:val="00DC4D4A"/>
    <w:rsid w:val="00DC6014"/>
    <w:rsid w:val="00DD43D6"/>
    <w:rsid w:val="00DD696D"/>
    <w:rsid w:val="00DE5605"/>
    <w:rsid w:val="00E016D5"/>
    <w:rsid w:val="00E13F23"/>
    <w:rsid w:val="00E2343C"/>
    <w:rsid w:val="00E35197"/>
    <w:rsid w:val="00E434AB"/>
    <w:rsid w:val="00E43940"/>
    <w:rsid w:val="00E43FA5"/>
    <w:rsid w:val="00E444CD"/>
    <w:rsid w:val="00E551AD"/>
    <w:rsid w:val="00E571D6"/>
    <w:rsid w:val="00E63326"/>
    <w:rsid w:val="00E63B0E"/>
    <w:rsid w:val="00E72FCB"/>
    <w:rsid w:val="00E76E1F"/>
    <w:rsid w:val="00E77023"/>
    <w:rsid w:val="00E8095B"/>
    <w:rsid w:val="00E81277"/>
    <w:rsid w:val="00E82581"/>
    <w:rsid w:val="00E84145"/>
    <w:rsid w:val="00E86BF3"/>
    <w:rsid w:val="00E971C9"/>
    <w:rsid w:val="00EA61C5"/>
    <w:rsid w:val="00EB1C8C"/>
    <w:rsid w:val="00EC4B2C"/>
    <w:rsid w:val="00EC69FC"/>
    <w:rsid w:val="00EE12B6"/>
    <w:rsid w:val="00EE22BD"/>
    <w:rsid w:val="00EE37D2"/>
    <w:rsid w:val="00F03310"/>
    <w:rsid w:val="00F106BB"/>
    <w:rsid w:val="00F35C94"/>
    <w:rsid w:val="00F41498"/>
    <w:rsid w:val="00F450A9"/>
    <w:rsid w:val="00F454C4"/>
    <w:rsid w:val="00F459C3"/>
    <w:rsid w:val="00F56EAB"/>
    <w:rsid w:val="00F57541"/>
    <w:rsid w:val="00F605A4"/>
    <w:rsid w:val="00F625D8"/>
    <w:rsid w:val="00F652D5"/>
    <w:rsid w:val="00F72866"/>
    <w:rsid w:val="00F75FC4"/>
    <w:rsid w:val="00F81A4E"/>
    <w:rsid w:val="00F8460F"/>
    <w:rsid w:val="00F84CAD"/>
    <w:rsid w:val="00F91A62"/>
    <w:rsid w:val="00F9345F"/>
    <w:rsid w:val="00FA2A89"/>
    <w:rsid w:val="00FB0E45"/>
    <w:rsid w:val="00FB1A8F"/>
    <w:rsid w:val="00FB35B0"/>
    <w:rsid w:val="00FC2220"/>
    <w:rsid w:val="00FC7605"/>
    <w:rsid w:val="00FD04C9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B40E"/>
  <w15:chartTrackingRefBased/>
  <w15:docId w15:val="{D2840A48-11B2-494E-B035-D1C61E11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00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5B2D7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F77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77C6"/>
  </w:style>
  <w:style w:type="character" w:customStyle="1" w:styleId="casenumber">
    <w:name w:val="casenumber"/>
    <w:basedOn w:val="DefaultParagraphFont"/>
    <w:rsid w:val="00D82FFF"/>
  </w:style>
  <w:style w:type="character" w:customStyle="1" w:styleId="divider1">
    <w:name w:val="divider1"/>
    <w:basedOn w:val="DefaultParagraphFont"/>
    <w:rsid w:val="00D82FFF"/>
  </w:style>
  <w:style w:type="character" w:customStyle="1" w:styleId="description">
    <w:name w:val="description"/>
    <w:basedOn w:val="DefaultParagraphFont"/>
    <w:rsid w:val="00D82FFF"/>
  </w:style>
  <w:style w:type="character" w:customStyle="1" w:styleId="divider2">
    <w:name w:val="divider2"/>
    <w:basedOn w:val="DefaultParagraphFont"/>
    <w:rsid w:val="00D82FFF"/>
  </w:style>
  <w:style w:type="character" w:customStyle="1" w:styleId="address">
    <w:name w:val="address"/>
    <w:basedOn w:val="DefaultParagraphFont"/>
    <w:rsid w:val="00D82FFF"/>
  </w:style>
  <w:style w:type="paragraph" w:customStyle="1" w:styleId="metainfo">
    <w:name w:val="metainfo"/>
    <w:basedOn w:val="Normal"/>
    <w:rsid w:val="000438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od3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O'Donoghue</dc:creator>
  <cp:keywords/>
  <dc:description/>
  <cp:lastModifiedBy>Willersey PC</cp:lastModifiedBy>
  <cp:revision>10</cp:revision>
  <cp:lastPrinted>2023-05-15T11:35:00Z</cp:lastPrinted>
  <dcterms:created xsi:type="dcterms:W3CDTF">2024-06-22T15:28:00Z</dcterms:created>
  <dcterms:modified xsi:type="dcterms:W3CDTF">2024-06-25T16:13:00Z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