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27F9A" w14:textId="486FD9DF" w:rsidR="00E63009" w:rsidRDefault="00E63009" w:rsidP="00E63009">
      <w:pPr>
        <w:pStyle w:val="Header"/>
        <w:jc w:val="center"/>
        <w:rPr>
          <w:b/>
          <w:bCs/>
          <w:u w:val="single"/>
        </w:rPr>
      </w:pPr>
      <w:r w:rsidRPr="009D2BF5">
        <w:rPr>
          <w:b/>
          <w:bCs/>
          <w:u w:val="single"/>
        </w:rPr>
        <w:t xml:space="preserve">EBRINGTON </w:t>
      </w:r>
      <w:r>
        <w:rPr>
          <w:b/>
          <w:bCs/>
          <w:u w:val="single"/>
        </w:rPr>
        <w:t xml:space="preserve">ANNUAL </w:t>
      </w:r>
      <w:r w:rsidRPr="009D2BF5">
        <w:rPr>
          <w:b/>
          <w:bCs/>
          <w:u w:val="single"/>
        </w:rPr>
        <w:t xml:space="preserve">PARISH </w:t>
      </w:r>
      <w:r>
        <w:rPr>
          <w:b/>
          <w:bCs/>
          <w:u w:val="single"/>
        </w:rPr>
        <w:t>MEETING</w:t>
      </w:r>
      <w:r w:rsidR="007B29C7">
        <w:rPr>
          <w:b/>
          <w:bCs/>
          <w:u w:val="single"/>
        </w:rPr>
        <w:t xml:space="preserve"> in the Village Hall at 7.30pm May 28</w:t>
      </w:r>
      <w:r w:rsidR="007B29C7" w:rsidRPr="007B29C7">
        <w:rPr>
          <w:b/>
          <w:bCs/>
          <w:u w:val="single"/>
          <w:vertAlign w:val="superscript"/>
        </w:rPr>
        <w:t>th</w:t>
      </w:r>
      <w:r w:rsidR="007B29C7">
        <w:rPr>
          <w:b/>
          <w:bCs/>
          <w:u w:val="single"/>
        </w:rPr>
        <w:t xml:space="preserve"> 2024</w:t>
      </w:r>
    </w:p>
    <w:p w14:paraId="19A610F0" w14:textId="1D3E205B" w:rsidR="00E63009" w:rsidRPr="00165DA9" w:rsidRDefault="00E63009" w:rsidP="00E63009">
      <w:pPr>
        <w:pStyle w:val="Header"/>
        <w:jc w:val="center"/>
        <w:rPr>
          <w:b/>
          <w:bCs/>
          <w:u w:val="single"/>
        </w:rPr>
      </w:pPr>
      <w:r w:rsidRPr="00165DA9">
        <w:rPr>
          <w:b/>
          <w:bCs/>
          <w:u w:val="single"/>
        </w:rPr>
        <w:t>AGENDA</w:t>
      </w:r>
    </w:p>
    <w:p w14:paraId="0E856F96" w14:textId="77777777" w:rsidR="00AD1FFE" w:rsidRDefault="00E63009" w:rsidP="00E63009">
      <w:pPr>
        <w:pStyle w:val="Header"/>
        <w:numPr>
          <w:ilvl w:val="0"/>
          <w:numId w:val="24"/>
        </w:numPr>
        <w:rPr>
          <w:sz w:val="20"/>
          <w:szCs w:val="20"/>
        </w:rPr>
      </w:pPr>
      <w:r w:rsidRPr="007A5E7E">
        <w:rPr>
          <w:sz w:val="20"/>
          <w:szCs w:val="20"/>
        </w:rPr>
        <w:t>Welcome &amp;</w:t>
      </w:r>
      <w:r w:rsidR="00AD1FFE">
        <w:rPr>
          <w:sz w:val="20"/>
          <w:szCs w:val="20"/>
        </w:rPr>
        <w:t xml:space="preserve"> apologies for absence</w:t>
      </w:r>
    </w:p>
    <w:p w14:paraId="5BCC37EE" w14:textId="25DC4991" w:rsidR="00E63009" w:rsidRPr="007A5E7E" w:rsidRDefault="00E63009" w:rsidP="00E63009">
      <w:pPr>
        <w:pStyle w:val="Header"/>
        <w:numPr>
          <w:ilvl w:val="0"/>
          <w:numId w:val="24"/>
        </w:numPr>
        <w:rPr>
          <w:sz w:val="20"/>
          <w:szCs w:val="20"/>
        </w:rPr>
      </w:pPr>
      <w:r w:rsidRPr="007A5E7E">
        <w:rPr>
          <w:sz w:val="20"/>
          <w:szCs w:val="20"/>
        </w:rPr>
        <w:t xml:space="preserve">Approve minutes </w:t>
      </w:r>
      <w:r w:rsidR="007A5E7E">
        <w:rPr>
          <w:sz w:val="20"/>
          <w:szCs w:val="20"/>
        </w:rPr>
        <w:t>of</w:t>
      </w:r>
      <w:r w:rsidRPr="007A5E7E">
        <w:rPr>
          <w:sz w:val="20"/>
          <w:szCs w:val="20"/>
        </w:rPr>
        <w:t xml:space="preserve"> the meeting held on May </w:t>
      </w:r>
      <w:r w:rsidR="00F4691C">
        <w:rPr>
          <w:sz w:val="20"/>
          <w:szCs w:val="20"/>
        </w:rPr>
        <w:t>9</w:t>
      </w:r>
      <w:r w:rsidRPr="007A5E7E">
        <w:rPr>
          <w:sz w:val="20"/>
          <w:szCs w:val="20"/>
          <w:vertAlign w:val="superscript"/>
        </w:rPr>
        <w:t>th</w:t>
      </w:r>
      <w:r w:rsidRPr="007A5E7E">
        <w:rPr>
          <w:sz w:val="20"/>
          <w:szCs w:val="20"/>
        </w:rPr>
        <w:t xml:space="preserve"> 202</w:t>
      </w:r>
      <w:r w:rsidR="00F4691C">
        <w:rPr>
          <w:sz w:val="20"/>
          <w:szCs w:val="20"/>
        </w:rPr>
        <w:t>3</w:t>
      </w:r>
    </w:p>
    <w:p w14:paraId="448A9089" w14:textId="77777777" w:rsidR="00E63009" w:rsidRDefault="00E63009" w:rsidP="00E63009">
      <w:pPr>
        <w:pStyle w:val="Header"/>
        <w:numPr>
          <w:ilvl w:val="0"/>
          <w:numId w:val="24"/>
        </w:numPr>
        <w:rPr>
          <w:sz w:val="20"/>
          <w:szCs w:val="20"/>
        </w:rPr>
      </w:pPr>
      <w:r w:rsidRPr="007A5E7E">
        <w:rPr>
          <w:sz w:val="20"/>
          <w:szCs w:val="20"/>
        </w:rPr>
        <w:t>Report from County &amp; District Councillors</w:t>
      </w:r>
    </w:p>
    <w:p w14:paraId="7301EDD4" w14:textId="77777777" w:rsidR="00AD1FFE" w:rsidRPr="007A5E7E" w:rsidRDefault="00AD1FFE" w:rsidP="00AD1FFE">
      <w:pPr>
        <w:pStyle w:val="Header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R</w:t>
      </w:r>
      <w:r w:rsidRPr="007A5E7E">
        <w:rPr>
          <w:sz w:val="20"/>
          <w:szCs w:val="20"/>
        </w:rPr>
        <w:t>eport from the Parish Council Chairman</w:t>
      </w:r>
    </w:p>
    <w:p w14:paraId="12D7A0E7" w14:textId="77777777" w:rsidR="00E63009" w:rsidRPr="007A5E7E" w:rsidRDefault="00E63009" w:rsidP="00E63009">
      <w:pPr>
        <w:pStyle w:val="Header"/>
        <w:numPr>
          <w:ilvl w:val="0"/>
          <w:numId w:val="24"/>
        </w:numPr>
        <w:rPr>
          <w:sz w:val="20"/>
          <w:szCs w:val="20"/>
        </w:rPr>
      </w:pPr>
      <w:r w:rsidRPr="007A5E7E">
        <w:rPr>
          <w:sz w:val="20"/>
          <w:szCs w:val="20"/>
        </w:rPr>
        <w:t>Reports from Police and Village Organizations</w:t>
      </w:r>
    </w:p>
    <w:p w14:paraId="75447C2E" w14:textId="77777777" w:rsidR="00E63009" w:rsidRPr="007A5E7E" w:rsidRDefault="00E63009" w:rsidP="00E63009">
      <w:pPr>
        <w:pStyle w:val="Header"/>
        <w:numPr>
          <w:ilvl w:val="0"/>
          <w:numId w:val="24"/>
        </w:numPr>
        <w:rPr>
          <w:sz w:val="20"/>
          <w:szCs w:val="20"/>
        </w:rPr>
      </w:pPr>
      <w:r w:rsidRPr="007A5E7E">
        <w:rPr>
          <w:sz w:val="20"/>
          <w:szCs w:val="20"/>
        </w:rPr>
        <w:t>Public Participation</w:t>
      </w:r>
    </w:p>
    <w:p w14:paraId="5F5CEEBD" w14:textId="77777777" w:rsidR="00E63009" w:rsidRPr="007A5E7E" w:rsidRDefault="00E63009" w:rsidP="00E63009">
      <w:pPr>
        <w:pStyle w:val="Header"/>
        <w:numPr>
          <w:ilvl w:val="0"/>
          <w:numId w:val="24"/>
        </w:numPr>
        <w:rPr>
          <w:sz w:val="20"/>
          <w:szCs w:val="20"/>
        </w:rPr>
      </w:pPr>
      <w:r w:rsidRPr="007A5E7E">
        <w:rPr>
          <w:sz w:val="20"/>
          <w:szCs w:val="20"/>
        </w:rPr>
        <w:t>Any other business</w:t>
      </w:r>
    </w:p>
    <w:p w14:paraId="46B9976F" w14:textId="540D28CB" w:rsidR="00E63009" w:rsidRPr="00165DA9" w:rsidRDefault="00E63009" w:rsidP="00E6300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5DA9">
        <w:rPr>
          <w:rFonts w:ascii="Times New Roman" w:hAnsi="Times New Roman" w:cs="Times New Roman"/>
          <w:b/>
          <w:bCs/>
          <w:sz w:val="24"/>
          <w:szCs w:val="24"/>
          <w:u w:val="single"/>
        </w:rPr>
        <w:t>Ebrington Parish Council Annual Meeting</w:t>
      </w:r>
      <w:r w:rsidR="007B29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follow on</w:t>
      </w:r>
    </w:p>
    <w:p w14:paraId="58F34601" w14:textId="77777777" w:rsidR="00E63009" w:rsidRPr="00E63009" w:rsidRDefault="00E63009" w:rsidP="00E63009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63009">
        <w:rPr>
          <w:rFonts w:ascii="Times New Roman" w:hAnsi="Times New Roman" w:cs="Times New Roman"/>
          <w:b/>
          <w:bCs/>
          <w:sz w:val="20"/>
          <w:szCs w:val="20"/>
          <w:u w:val="single"/>
        </w:rPr>
        <w:t>AGENDA</w:t>
      </w:r>
    </w:p>
    <w:p w14:paraId="07D1758D" w14:textId="77777777" w:rsidR="00E63009" w:rsidRPr="00E63009" w:rsidRDefault="00E63009" w:rsidP="00E63009">
      <w:pPr>
        <w:numPr>
          <w:ilvl w:val="0"/>
          <w:numId w:val="25"/>
        </w:numPr>
        <w:contextualSpacing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63009">
        <w:rPr>
          <w:rFonts w:ascii="Times New Roman" w:hAnsi="Times New Roman" w:cs="Times New Roman"/>
          <w:sz w:val="20"/>
          <w:szCs w:val="20"/>
        </w:rPr>
        <w:t xml:space="preserve">   </w:t>
      </w:r>
      <w:r w:rsidRPr="00E6300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Election of Chairman </w:t>
      </w:r>
    </w:p>
    <w:p w14:paraId="0B6100FE" w14:textId="77777777" w:rsidR="00E63009" w:rsidRPr="00E63009" w:rsidRDefault="00E63009" w:rsidP="00E63009">
      <w:pPr>
        <w:numPr>
          <w:ilvl w:val="0"/>
          <w:numId w:val="25"/>
        </w:numPr>
        <w:contextualSpacing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63009">
        <w:rPr>
          <w:rFonts w:ascii="Times New Roman" w:hAnsi="Times New Roman" w:cs="Times New Roman"/>
          <w:sz w:val="20"/>
          <w:szCs w:val="20"/>
        </w:rPr>
        <w:t xml:space="preserve">   </w:t>
      </w:r>
      <w:r w:rsidRPr="00E63009">
        <w:rPr>
          <w:rFonts w:ascii="Times New Roman" w:hAnsi="Times New Roman" w:cs="Times New Roman"/>
          <w:b/>
          <w:bCs/>
          <w:sz w:val="20"/>
          <w:szCs w:val="20"/>
          <w:u w:val="single"/>
        </w:rPr>
        <w:t>Election of Vice Chairman</w:t>
      </w:r>
    </w:p>
    <w:p w14:paraId="0FB8A551" w14:textId="0FA08D6B" w:rsidR="00E63009" w:rsidRPr="00E63009" w:rsidRDefault="00E63009" w:rsidP="00E63009">
      <w:pPr>
        <w:numPr>
          <w:ilvl w:val="0"/>
          <w:numId w:val="25"/>
        </w:numPr>
        <w:contextualSpacing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63009">
        <w:rPr>
          <w:rFonts w:ascii="Times New Roman" w:hAnsi="Times New Roman" w:cs="Times New Roman"/>
          <w:sz w:val="20"/>
          <w:szCs w:val="20"/>
        </w:rPr>
        <w:t xml:space="preserve">  </w:t>
      </w:r>
      <w:r w:rsidR="007A5E7E">
        <w:rPr>
          <w:rFonts w:ascii="Times New Roman" w:hAnsi="Times New Roman" w:cs="Times New Roman"/>
          <w:sz w:val="20"/>
          <w:szCs w:val="20"/>
        </w:rPr>
        <w:t xml:space="preserve"> </w:t>
      </w:r>
      <w:r w:rsidRPr="00E63009">
        <w:rPr>
          <w:rFonts w:ascii="Times New Roman" w:hAnsi="Times New Roman" w:cs="Times New Roman"/>
          <w:b/>
          <w:bCs/>
          <w:sz w:val="20"/>
          <w:szCs w:val="20"/>
          <w:u w:val="single"/>
        </w:rPr>
        <w:t>Apologies for absence.</w:t>
      </w:r>
    </w:p>
    <w:p w14:paraId="67C69A75" w14:textId="77777777" w:rsidR="00E63009" w:rsidRPr="00E63009" w:rsidRDefault="00E63009" w:rsidP="00E63009">
      <w:pPr>
        <w:numPr>
          <w:ilvl w:val="0"/>
          <w:numId w:val="25"/>
        </w:numPr>
        <w:contextualSpacing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63009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E63009">
        <w:rPr>
          <w:rFonts w:ascii="Times New Roman" w:hAnsi="Times New Roman" w:cs="Times New Roman"/>
          <w:b/>
          <w:bCs/>
          <w:sz w:val="20"/>
          <w:szCs w:val="20"/>
          <w:u w:val="single"/>
        </w:rPr>
        <w:t>Declarations of interest of Councillors for items on the agenda.</w:t>
      </w:r>
    </w:p>
    <w:p w14:paraId="0A304AA9" w14:textId="317300D7" w:rsidR="00E63009" w:rsidRPr="00E63009" w:rsidRDefault="00E63009" w:rsidP="007A5E7E">
      <w:pPr>
        <w:numPr>
          <w:ilvl w:val="0"/>
          <w:numId w:val="25"/>
        </w:numPr>
        <w:tabs>
          <w:tab w:val="right" w:pos="284"/>
          <w:tab w:val="left" w:pos="567"/>
          <w:tab w:val="left" w:pos="851"/>
          <w:tab w:val="left" w:pos="1134"/>
          <w:tab w:val="right" w:pos="9639"/>
        </w:tabs>
        <w:spacing w:after="6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63009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E63009">
        <w:rPr>
          <w:rFonts w:ascii="Times New Roman" w:hAnsi="Times New Roman" w:cs="Times New Roman"/>
          <w:b/>
          <w:bCs/>
          <w:sz w:val="20"/>
          <w:szCs w:val="20"/>
          <w:u w:val="single"/>
        </w:rPr>
        <w:t>To approve minutes of the meetings of 2</w:t>
      </w:r>
      <w:r w:rsidR="00F4691C">
        <w:rPr>
          <w:rFonts w:ascii="Times New Roman" w:hAnsi="Times New Roman" w:cs="Times New Roman"/>
          <w:b/>
          <w:bCs/>
          <w:sz w:val="20"/>
          <w:szCs w:val="20"/>
          <w:u w:val="single"/>
        </w:rPr>
        <w:t>5</w:t>
      </w:r>
      <w:r w:rsidRPr="00E63009">
        <w:rPr>
          <w:rFonts w:ascii="Times New Roman" w:hAnsi="Times New Roman" w:cs="Times New Roman"/>
          <w:b/>
          <w:bCs/>
          <w:sz w:val="20"/>
          <w:szCs w:val="20"/>
          <w:u w:val="single"/>
          <w:vertAlign w:val="superscript"/>
        </w:rPr>
        <w:t>th</w:t>
      </w:r>
      <w:r w:rsidRPr="00E6300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March 202</w:t>
      </w:r>
      <w:r w:rsidR="00F4691C">
        <w:rPr>
          <w:rFonts w:ascii="Times New Roman" w:hAnsi="Times New Roman" w:cs="Times New Roman"/>
          <w:b/>
          <w:bCs/>
          <w:sz w:val="20"/>
          <w:szCs w:val="20"/>
          <w:u w:val="single"/>
        </w:rPr>
        <w:t>4</w:t>
      </w:r>
      <w:r w:rsidRPr="00E63009">
        <w:rPr>
          <w:rFonts w:ascii="Times New Roman" w:hAnsi="Times New Roman" w:cs="Times New Roman"/>
          <w:b/>
          <w:bCs/>
          <w:sz w:val="20"/>
          <w:szCs w:val="20"/>
          <w:u w:val="single"/>
        </w:rPr>
        <w:t>; Chairman to sign.</w:t>
      </w:r>
    </w:p>
    <w:p w14:paraId="79ACECC3" w14:textId="77777777" w:rsidR="00E63009" w:rsidRPr="00E63009" w:rsidRDefault="00E63009" w:rsidP="00E63009">
      <w:pPr>
        <w:numPr>
          <w:ilvl w:val="0"/>
          <w:numId w:val="25"/>
        </w:numPr>
        <w:tabs>
          <w:tab w:val="right" w:pos="284"/>
          <w:tab w:val="left" w:pos="567"/>
          <w:tab w:val="left" w:pos="851"/>
          <w:tab w:val="left" w:pos="1134"/>
          <w:tab w:val="right" w:pos="9639"/>
        </w:tabs>
        <w:spacing w:after="6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63009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E63009">
        <w:rPr>
          <w:rFonts w:ascii="Times New Roman" w:hAnsi="Times New Roman" w:cs="Times New Roman"/>
          <w:b/>
          <w:bCs/>
          <w:sz w:val="20"/>
          <w:szCs w:val="20"/>
          <w:u w:val="single"/>
        </w:rPr>
        <w:t>Matters arising from minutes that are not covered in the agenda.</w:t>
      </w:r>
    </w:p>
    <w:p w14:paraId="0632896F" w14:textId="1D5DFB7E" w:rsidR="00E63009" w:rsidRPr="00E63009" w:rsidRDefault="00E63009" w:rsidP="00E63009">
      <w:pPr>
        <w:numPr>
          <w:ilvl w:val="0"/>
          <w:numId w:val="25"/>
        </w:numPr>
        <w:contextualSpacing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63009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E63009">
        <w:rPr>
          <w:rFonts w:ascii="Times New Roman" w:hAnsi="Times New Roman" w:cs="Times New Roman"/>
          <w:b/>
          <w:bCs/>
          <w:sz w:val="20"/>
          <w:szCs w:val="20"/>
          <w:u w:val="single"/>
        </w:rPr>
        <w:t>Planning</w:t>
      </w:r>
    </w:p>
    <w:p w14:paraId="5BCF0A50" w14:textId="77777777" w:rsidR="00E63009" w:rsidRPr="00E63009" w:rsidRDefault="00E63009" w:rsidP="00E63009">
      <w:pPr>
        <w:tabs>
          <w:tab w:val="decimal" w:pos="284"/>
          <w:tab w:val="right" w:pos="567"/>
          <w:tab w:val="left" w:pos="851"/>
          <w:tab w:val="left" w:pos="1134"/>
          <w:tab w:val="left" w:pos="1418"/>
          <w:tab w:val="right" w:pos="9639"/>
        </w:tabs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7.1 To agree recommendations to CDC on the following planning applications</w:t>
      </w:r>
    </w:p>
    <w:p w14:paraId="30CB9899" w14:textId="7A72DD6D" w:rsidR="00E63009" w:rsidRPr="00E63009" w:rsidRDefault="00F60365" w:rsidP="00E63009">
      <w:pPr>
        <w:numPr>
          <w:ilvl w:val="0"/>
          <w:numId w:val="26"/>
        </w:numPr>
        <w:tabs>
          <w:tab w:val="decimal" w:pos="284"/>
          <w:tab w:val="right" w:pos="567"/>
          <w:tab w:val="left" w:pos="851"/>
          <w:tab w:val="left" w:pos="1134"/>
          <w:tab w:val="left" w:pos="1418"/>
          <w:tab w:val="right" w:pos="9639"/>
        </w:tabs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en-GB"/>
        </w:rPr>
        <w:t>None</w:t>
      </w:r>
    </w:p>
    <w:p w14:paraId="0DA9F0E3" w14:textId="095477BE" w:rsidR="00E63009" w:rsidRDefault="00E63009" w:rsidP="00E63009">
      <w:pPr>
        <w:tabs>
          <w:tab w:val="decimal" w:pos="284"/>
          <w:tab w:val="right" w:pos="567"/>
          <w:tab w:val="left" w:pos="851"/>
          <w:tab w:val="left" w:pos="1134"/>
          <w:tab w:val="left" w:pos="1418"/>
          <w:tab w:val="right" w:pos="9639"/>
        </w:tabs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>7.2  To receive updates on applications awaiting decision of planning authority</w:t>
      </w:r>
      <w:r w:rsidR="00F47507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="00F47507" w:rsidRPr="00F4750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- L.F.</w:t>
      </w:r>
    </w:p>
    <w:p w14:paraId="4B8AFCFF" w14:textId="587AD4BB" w:rsidR="00E63009" w:rsidRPr="00F47507" w:rsidRDefault="00F47507" w:rsidP="00B26390">
      <w:pPr>
        <w:tabs>
          <w:tab w:val="decimal" w:pos="284"/>
          <w:tab w:val="right" w:pos="567"/>
          <w:tab w:val="left" w:pos="851"/>
          <w:tab w:val="left" w:pos="1134"/>
          <w:tab w:val="left" w:pos="1418"/>
          <w:tab w:val="right" w:pos="9639"/>
        </w:tabs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  <w:t xml:space="preserve">    </w:t>
      </w:r>
    </w:p>
    <w:p w14:paraId="2E1895E2" w14:textId="003DB5D6" w:rsidR="00E63009" w:rsidRPr="00E63009" w:rsidRDefault="00E63009" w:rsidP="00E63009">
      <w:pPr>
        <w:numPr>
          <w:ilvl w:val="0"/>
          <w:numId w:val="25"/>
        </w:numPr>
        <w:contextualSpacing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63009">
        <w:rPr>
          <w:rFonts w:ascii="Times New Roman" w:hAnsi="Times New Roman" w:cs="Times New Roman"/>
          <w:sz w:val="20"/>
          <w:szCs w:val="20"/>
        </w:rPr>
        <w:t xml:space="preserve">   </w:t>
      </w:r>
      <w:r w:rsidR="00F4750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Churchyard </w:t>
      </w:r>
      <w:r w:rsidR="00AC27D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&amp; War Memorial </w:t>
      </w:r>
      <w:r w:rsidR="00F47507">
        <w:rPr>
          <w:rFonts w:ascii="Times New Roman" w:hAnsi="Times New Roman" w:cs="Times New Roman"/>
          <w:b/>
          <w:bCs/>
          <w:sz w:val="20"/>
          <w:szCs w:val="20"/>
          <w:u w:val="single"/>
        </w:rPr>
        <w:t>Works</w:t>
      </w:r>
    </w:p>
    <w:p w14:paraId="69A48D62" w14:textId="57CF52BA" w:rsidR="00F47507" w:rsidRDefault="00F47507" w:rsidP="00F47507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8.1</w:t>
      </w:r>
      <w:r w:rsidR="00E63009" w:rsidRPr="00F47507">
        <w:rPr>
          <w:rFonts w:ascii="Times New Roman" w:hAnsi="Times New Roman" w:cs="Times New Roman"/>
          <w:sz w:val="20"/>
          <w:szCs w:val="20"/>
        </w:rPr>
        <w:t xml:space="preserve">To </w:t>
      </w:r>
      <w:r w:rsidRPr="00F47507">
        <w:rPr>
          <w:rFonts w:ascii="Times New Roman" w:hAnsi="Times New Roman" w:cs="Times New Roman"/>
          <w:sz w:val="20"/>
          <w:szCs w:val="20"/>
        </w:rPr>
        <w:t>consider the recommendations of the Working Group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475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8DB9EC" w14:textId="6E7FB09D" w:rsidR="00F47507" w:rsidRDefault="00F47507" w:rsidP="00F47507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8.2 To decide next steps.</w:t>
      </w:r>
    </w:p>
    <w:p w14:paraId="053A0825" w14:textId="77777777" w:rsidR="00E63009" w:rsidRPr="00E63009" w:rsidRDefault="00E63009" w:rsidP="00E63009">
      <w:pPr>
        <w:numPr>
          <w:ilvl w:val="0"/>
          <w:numId w:val="25"/>
        </w:numPr>
        <w:contextualSpacing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63009">
        <w:rPr>
          <w:rFonts w:ascii="Times New Roman" w:hAnsi="Times New Roman" w:cs="Times New Roman"/>
          <w:sz w:val="20"/>
          <w:szCs w:val="20"/>
        </w:rPr>
        <w:t xml:space="preserve">   </w:t>
      </w:r>
      <w:r w:rsidRPr="00E63009">
        <w:rPr>
          <w:rFonts w:ascii="Times New Roman" w:hAnsi="Times New Roman" w:cs="Times New Roman"/>
          <w:b/>
          <w:bCs/>
          <w:sz w:val="20"/>
          <w:szCs w:val="20"/>
          <w:u w:val="single"/>
        </w:rPr>
        <w:t>Parish Infrastructure</w:t>
      </w:r>
    </w:p>
    <w:p w14:paraId="10FB515B" w14:textId="539123DB" w:rsidR="00E63009" w:rsidRPr="00E63009" w:rsidRDefault="00E63009" w:rsidP="007B1237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en-GB"/>
        </w:rPr>
      </w:pPr>
      <w:r w:rsidRPr="00E63009">
        <w:rPr>
          <w:rFonts w:ascii="Times New Roman" w:hAnsi="Times New Roman" w:cs="Times New Roman"/>
          <w:sz w:val="20"/>
          <w:szCs w:val="20"/>
        </w:rPr>
        <w:t xml:space="preserve">    9.1 To </w:t>
      </w:r>
      <w:r w:rsidR="008341FD">
        <w:rPr>
          <w:rFonts w:ascii="Times New Roman" w:hAnsi="Times New Roman" w:cs="Times New Roman"/>
          <w:sz w:val="20"/>
          <w:szCs w:val="20"/>
        </w:rPr>
        <w:t>agree</w:t>
      </w:r>
      <w:r w:rsidR="00411810">
        <w:rPr>
          <w:rFonts w:ascii="Times New Roman" w:hAnsi="Times New Roman" w:cs="Times New Roman"/>
          <w:sz w:val="20"/>
          <w:szCs w:val="20"/>
        </w:rPr>
        <w:t xml:space="preserve"> the recommendation from the Working Group against installing a bus shelter</w:t>
      </w: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</w:t>
      </w:r>
    </w:p>
    <w:p w14:paraId="146CCD94" w14:textId="77777777" w:rsidR="00E63009" w:rsidRPr="00E63009" w:rsidRDefault="00E63009" w:rsidP="00E63009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63009">
        <w:rPr>
          <w:rFonts w:ascii="Times New Roman" w:hAnsi="Times New Roman" w:cs="Times New Roman"/>
          <w:b/>
          <w:bCs/>
          <w:sz w:val="20"/>
          <w:szCs w:val="20"/>
          <w:u w:val="single"/>
        </w:rPr>
        <w:t>10.0</w:t>
      </w:r>
      <w:r w:rsidRPr="00E63009">
        <w:rPr>
          <w:rFonts w:ascii="Times New Roman" w:hAnsi="Times New Roman" w:cs="Times New Roman"/>
          <w:sz w:val="20"/>
          <w:szCs w:val="20"/>
        </w:rPr>
        <w:t xml:space="preserve">  </w:t>
      </w:r>
      <w:r w:rsidRPr="00E63009">
        <w:rPr>
          <w:rFonts w:ascii="Times New Roman" w:hAnsi="Times New Roman" w:cs="Times New Roman"/>
          <w:b/>
          <w:bCs/>
          <w:sz w:val="20"/>
          <w:szCs w:val="20"/>
          <w:u w:val="single"/>
        </w:rPr>
        <w:t>To review Parish Matters</w:t>
      </w:r>
    </w:p>
    <w:p w14:paraId="6B45F185" w14:textId="77777777" w:rsidR="00AC27DA" w:rsidRDefault="00E63009" w:rsidP="00E63009">
      <w:pPr>
        <w:tabs>
          <w:tab w:val="decimal" w:pos="284"/>
          <w:tab w:val="right" w:pos="567"/>
          <w:tab w:val="left" w:pos="851"/>
          <w:tab w:val="left" w:pos="1134"/>
          <w:tab w:val="left" w:pos="1418"/>
          <w:tab w:val="right" w:pos="9639"/>
        </w:tabs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10.1 Saxon Fields – to </w:t>
      </w:r>
      <w:r w:rsidR="008341FD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note the information that Piper Homes was in liquidation</w:t>
      </w: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</w:p>
    <w:p w14:paraId="74A8A5C9" w14:textId="0DD0815B" w:rsidR="00E63009" w:rsidRPr="00E63009" w:rsidRDefault="00AC27DA" w:rsidP="00E63009">
      <w:pPr>
        <w:tabs>
          <w:tab w:val="decimal" w:pos="284"/>
          <w:tab w:val="right" w:pos="567"/>
          <w:tab w:val="left" w:pos="851"/>
          <w:tab w:val="left" w:pos="1134"/>
          <w:tab w:val="left" w:pos="1418"/>
          <w:tab w:val="right" w:pos="9639"/>
        </w:tabs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10.2 To receive a report on the D Day celebration arrangements  - </w:t>
      </w:r>
      <w:r w:rsidRPr="00AC27D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BS</w:t>
      </w:r>
      <w:r w:rsidR="00E63009"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                                                                             </w:t>
      </w:r>
    </w:p>
    <w:p w14:paraId="159CCC25" w14:textId="50AAAA9A" w:rsidR="00E63009" w:rsidRPr="00E63009" w:rsidRDefault="00E63009" w:rsidP="00E63009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63009">
        <w:rPr>
          <w:rFonts w:ascii="Times New Roman" w:hAnsi="Times New Roman" w:cs="Times New Roman"/>
          <w:b/>
          <w:bCs/>
          <w:sz w:val="20"/>
          <w:szCs w:val="20"/>
          <w:u w:val="single"/>
        </w:rPr>
        <w:t>11.0</w:t>
      </w:r>
      <w:r w:rsidRPr="00E63009">
        <w:rPr>
          <w:rFonts w:ascii="Times New Roman" w:hAnsi="Times New Roman" w:cs="Times New Roman"/>
          <w:sz w:val="20"/>
          <w:szCs w:val="20"/>
        </w:rPr>
        <w:t xml:space="preserve">  </w:t>
      </w:r>
      <w:r w:rsidRPr="00E63009">
        <w:rPr>
          <w:rFonts w:ascii="Times New Roman" w:hAnsi="Times New Roman" w:cs="Times New Roman"/>
          <w:b/>
          <w:bCs/>
          <w:sz w:val="20"/>
          <w:szCs w:val="20"/>
          <w:u w:val="single"/>
        </w:rPr>
        <w:t>To receive Clerks report &amp; correspondence</w:t>
      </w:r>
    </w:p>
    <w:p w14:paraId="3B505C0B" w14:textId="77777777" w:rsidR="00E63009" w:rsidRPr="00E63009" w:rsidRDefault="00E63009" w:rsidP="00E63009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en-GB"/>
        </w:rPr>
      </w:pPr>
      <w:r w:rsidRPr="00E6300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en-GB"/>
        </w:rPr>
        <w:t>12.0</w:t>
      </w: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E6300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</w:t>
      </w:r>
      <w:r w:rsidRPr="00E6300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en-GB"/>
        </w:rPr>
        <w:t>Policies</w:t>
      </w:r>
    </w:p>
    <w:p w14:paraId="14E7D91B" w14:textId="77777777" w:rsidR="00E63009" w:rsidRPr="00E63009" w:rsidRDefault="00E63009" w:rsidP="00E63009">
      <w:pPr>
        <w:ind w:left="720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To review &amp; approve the following policies:</w:t>
      </w:r>
    </w:p>
    <w:p w14:paraId="1D80A2BF" w14:textId="72FA6E67" w:rsidR="00E63009" w:rsidRPr="00E63009" w:rsidRDefault="00E63009" w:rsidP="00E63009">
      <w:pPr>
        <w:ind w:left="720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Standing Orders</w:t>
      </w: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</w: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</w: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>Financial Regulations</w:t>
      </w:r>
      <w:r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</w:r>
      <w:r w:rsidR="00F90D25"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Risk Assessment</w:t>
      </w:r>
    </w:p>
    <w:p w14:paraId="6AF04D3B" w14:textId="0E81B76B" w:rsidR="00E63009" w:rsidRPr="00E63009" w:rsidRDefault="00E63009" w:rsidP="00E63009">
      <w:pPr>
        <w:ind w:left="720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Code of Conduct  </w:t>
      </w: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</w: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>Data Protection Policy</w:t>
      </w:r>
      <w:r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</w: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Internal Control Statement</w:t>
      </w: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</w:r>
    </w:p>
    <w:p w14:paraId="19C68390" w14:textId="38B0D57A" w:rsidR="002958DD" w:rsidRPr="00E63009" w:rsidRDefault="00E63009" w:rsidP="00E63009">
      <w:pPr>
        <w:ind w:left="720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Publication Scheme</w:t>
      </w: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</w: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</w:r>
    </w:p>
    <w:p w14:paraId="1C282477" w14:textId="77777777" w:rsidR="002958DD" w:rsidRDefault="002958DD" w:rsidP="002958DD">
      <w:pPr>
        <w:rPr>
          <w:rFonts w:ascii="Times New Roman" w:hAnsi="Times New Roman" w:cs="Times New Roman"/>
          <w:sz w:val="20"/>
          <w:szCs w:val="20"/>
        </w:rPr>
      </w:pPr>
      <w:r w:rsidRPr="002958D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en-GB"/>
        </w:rPr>
        <w:t>13.0</w:t>
      </w:r>
      <w:r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2958D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en-GB"/>
        </w:rPr>
        <w:t>P</w:t>
      </w:r>
      <w:r w:rsidRPr="002958DD">
        <w:rPr>
          <w:rFonts w:ascii="Times New Roman" w:hAnsi="Times New Roman" w:cs="Times New Roman"/>
          <w:b/>
          <w:bCs/>
          <w:sz w:val="20"/>
          <w:szCs w:val="20"/>
          <w:u w:val="single"/>
        </w:rPr>
        <w:t>arish council appointments to outside bodies</w:t>
      </w:r>
    </w:p>
    <w:p w14:paraId="42D05CF1" w14:textId="1BF21FF8" w:rsidR="002958DD" w:rsidRPr="002958DD" w:rsidRDefault="002958DD" w:rsidP="002958DD">
      <w:pPr>
        <w:ind w:left="48"/>
        <w:rPr>
          <w:rFonts w:ascii="Times New Roman" w:hAnsi="Times New Roman" w:cs="Times New Roman"/>
          <w:sz w:val="20"/>
          <w:szCs w:val="20"/>
        </w:rPr>
      </w:pPr>
      <w:r w:rsidRPr="002958DD">
        <w:rPr>
          <w:rFonts w:ascii="Times New Roman" w:hAnsi="Times New Roman" w:cs="Times New Roman"/>
          <w:sz w:val="20"/>
          <w:szCs w:val="20"/>
        </w:rPr>
        <w:t xml:space="preserve">- Village Hall committee, Neighbourhood Watch, Ebrington Playing Field Committee, Hedgehog committee,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2958DD">
        <w:rPr>
          <w:rFonts w:ascii="Times New Roman" w:hAnsi="Times New Roman" w:cs="Times New Roman"/>
          <w:sz w:val="20"/>
          <w:szCs w:val="20"/>
        </w:rPr>
        <w:t>parochial church council, Keyte Cow charity</w:t>
      </w:r>
    </w:p>
    <w:p w14:paraId="7E3CA04E" w14:textId="43342731" w:rsidR="00E63009" w:rsidRPr="00E63009" w:rsidRDefault="00E63009" w:rsidP="002958DD">
      <w:pPr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</w:r>
    </w:p>
    <w:p w14:paraId="411B6D6D" w14:textId="01173805" w:rsidR="00E63009" w:rsidRPr="00E63009" w:rsidRDefault="00E63009" w:rsidP="00E63009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63009"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 w:rsidR="00165DA9">
        <w:rPr>
          <w:rFonts w:ascii="Times New Roman" w:hAnsi="Times New Roman" w:cs="Times New Roman"/>
          <w:b/>
          <w:bCs/>
          <w:sz w:val="20"/>
          <w:szCs w:val="20"/>
          <w:u w:val="single"/>
        </w:rPr>
        <w:t>4</w:t>
      </w:r>
      <w:r w:rsidRPr="00E63009">
        <w:rPr>
          <w:rFonts w:ascii="Times New Roman" w:hAnsi="Times New Roman" w:cs="Times New Roman"/>
          <w:b/>
          <w:bCs/>
          <w:sz w:val="20"/>
          <w:szCs w:val="20"/>
          <w:u w:val="single"/>
        </w:rPr>
        <w:t>.0</w:t>
      </w:r>
      <w:r w:rsidRPr="00E63009">
        <w:rPr>
          <w:rFonts w:ascii="Times New Roman" w:hAnsi="Times New Roman" w:cs="Times New Roman"/>
          <w:sz w:val="20"/>
          <w:szCs w:val="20"/>
        </w:rPr>
        <w:t xml:space="preserve">  </w:t>
      </w:r>
      <w:r w:rsidRPr="00E63009">
        <w:rPr>
          <w:rFonts w:ascii="Times New Roman" w:hAnsi="Times New Roman" w:cs="Times New Roman"/>
          <w:b/>
          <w:bCs/>
          <w:sz w:val="20"/>
          <w:szCs w:val="20"/>
          <w:u w:val="single"/>
        </w:rPr>
        <w:t>Finance</w:t>
      </w:r>
    </w:p>
    <w:p w14:paraId="5441BB53" w14:textId="78AC05A4" w:rsidR="00E63009" w:rsidRPr="00E63009" w:rsidRDefault="00E63009" w:rsidP="00E63009">
      <w:pPr>
        <w:tabs>
          <w:tab w:val="decimal" w:pos="284"/>
          <w:tab w:val="right" w:pos="567"/>
          <w:tab w:val="left" w:pos="851"/>
          <w:tab w:val="left" w:pos="1134"/>
          <w:tab w:val="left" w:pos="1418"/>
          <w:tab w:val="right" w:pos="9639"/>
        </w:tabs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1</w:t>
      </w:r>
      <w:r w:rsidR="00165DA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4</w:t>
      </w: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.1 Month end balance at bank: Current A/c                          £</w:t>
      </w:r>
      <w:r w:rsidR="003B1F1A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21127.80</w:t>
      </w: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(£</w:t>
      </w:r>
      <w:r w:rsidR="003B1F1A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7961.12</w:t>
      </w: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)</w:t>
      </w:r>
    </w:p>
    <w:p w14:paraId="67E339F1" w14:textId="72BDD246" w:rsidR="00E63009" w:rsidRPr="00E63009" w:rsidRDefault="00E63009" w:rsidP="00E63009">
      <w:pPr>
        <w:tabs>
          <w:tab w:val="decimal" w:pos="284"/>
          <w:tab w:val="right" w:pos="567"/>
          <w:tab w:val="left" w:pos="851"/>
          <w:tab w:val="left" w:pos="1134"/>
          <w:tab w:val="left" w:pos="1418"/>
          <w:tab w:val="right" w:pos="9639"/>
        </w:tabs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 xml:space="preserve">                                                     </w:t>
      </w:r>
      <w:r w:rsidR="00D84FAE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Inc.Safer Streets        </w:t>
      </w: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      £</w:t>
      </w:r>
      <w:r w:rsidR="003B1F1A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4000.00</w:t>
      </w:r>
    </w:p>
    <w:p w14:paraId="1332D275" w14:textId="3673F22A" w:rsidR="00E63009" w:rsidRDefault="00E63009" w:rsidP="00E63009">
      <w:pPr>
        <w:tabs>
          <w:tab w:val="decimal" w:pos="284"/>
          <w:tab w:val="right" w:pos="567"/>
          <w:tab w:val="left" w:pos="851"/>
          <w:tab w:val="left" w:pos="1134"/>
          <w:tab w:val="left" w:pos="1418"/>
          <w:tab w:val="right" w:pos="9639"/>
        </w:tabs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</w: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</w: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</w: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</w: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 xml:space="preserve">                             Deposit A/c                         £</w:t>
      </w:r>
      <w:r w:rsidR="003B1F1A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15211.97</w:t>
      </w: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(£</w:t>
      </w:r>
      <w:r w:rsidR="003B1F1A">
        <w:rPr>
          <w:rFonts w:ascii="Times New Roman" w:hAnsi="Times New Roman" w:cs="Times New Roman"/>
          <w:sz w:val="20"/>
          <w:szCs w:val="20"/>
        </w:rPr>
        <w:t>15179.51</w:t>
      </w:r>
      <w:r w:rsidR="003B1F1A" w:rsidRPr="00884EB7">
        <w:rPr>
          <w:rFonts w:ascii="Times New Roman" w:hAnsi="Times New Roman" w:cs="Times New Roman"/>
          <w:sz w:val="20"/>
          <w:szCs w:val="20"/>
        </w:rPr>
        <w:t xml:space="preserve">  </w:t>
      </w:r>
      <w:r w:rsidRPr="00E6300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)</w:t>
      </w:r>
    </w:p>
    <w:p w14:paraId="15E0C1AE" w14:textId="09B44D89" w:rsidR="00E63009" w:rsidRPr="00E63009" w:rsidRDefault="007A5E7E" w:rsidP="00E63009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1</w:t>
      </w:r>
      <w:r w:rsidR="00165DA9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.2 </w:t>
      </w:r>
      <w:r w:rsidR="00E63009" w:rsidRPr="00165DA9">
        <w:rPr>
          <w:rFonts w:ascii="Times New Roman" w:hAnsi="Times New Roman" w:cs="Times New Roman"/>
          <w:sz w:val="20"/>
          <w:szCs w:val="20"/>
        </w:rPr>
        <w:t>Annual Audit</w:t>
      </w:r>
    </w:p>
    <w:p w14:paraId="6A72FBF6" w14:textId="77777777" w:rsidR="00E63009" w:rsidRPr="00E63009" w:rsidRDefault="00E63009" w:rsidP="00E63009">
      <w:pPr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0"/>
          <w:szCs w:val="20"/>
          <w:lang w:val="en-GB" w:eastAsia="en-GB"/>
        </w:rPr>
      </w:pPr>
      <w:r w:rsidRPr="00E63009">
        <w:rPr>
          <w:rFonts w:ascii="Times New Roman" w:eastAsia="Symbol" w:hAnsi="Times New Roman" w:cs="Times New Roman"/>
          <w:sz w:val="20"/>
          <w:szCs w:val="20"/>
          <w:lang w:val="en-GB" w:eastAsia="en-GB"/>
        </w:rPr>
        <w:t xml:space="preserve">·       </w:t>
      </w:r>
      <w:r w:rsidRPr="00E63009">
        <w:rPr>
          <w:rFonts w:ascii="Times New Roman" w:hAnsi="Times New Roman" w:cs="Times New Roman"/>
          <w:sz w:val="20"/>
          <w:szCs w:val="20"/>
          <w:lang w:val="en-GB" w:eastAsia="en-GB"/>
        </w:rPr>
        <w:t>To review &amp; consider the effectiveness of the system of internal control.</w:t>
      </w:r>
    </w:p>
    <w:p w14:paraId="5838FEB5" w14:textId="77777777" w:rsidR="00E63009" w:rsidRPr="00E63009" w:rsidRDefault="00E63009" w:rsidP="00E63009">
      <w:pPr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0"/>
          <w:szCs w:val="20"/>
          <w:lang w:val="en-GB" w:eastAsia="en-GB"/>
        </w:rPr>
      </w:pPr>
      <w:r w:rsidRPr="00E63009">
        <w:rPr>
          <w:rFonts w:ascii="Times New Roman" w:eastAsia="Symbol" w:hAnsi="Times New Roman" w:cs="Times New Roman"/>
          <w:sz w:val="20"/>
          <w:szCs w:val="20"/>
          <w:lang w:val="en-GB" w:eastAsia="en-GB"/>
        </w:rPr>
        <w:t xml:space="preserve">·       </w:t>
      </w:r>
      <w:r w:rsidRPr="00E63009">
        <w:rPr>
          <w:rFonts w:ascii="Times New Roman" w:hAnsi="Times New Roman" w:cs="Times New Roman"/>
          <w:sz w:val="20"/>
          <w:szCs w:val="20"/>
          <w:lang w:val="en-GB" w:eastAsia="en-GB"/>
        </w:rPr>
        <w:t>To approve the Annual Governance Statement AGAR1 by resolution.</w:t>
      </w:r>
    </w:p>
    <w:p w14:paraId="1D9046A3" w14:textId="77777777" w:rsidR="00E63009" w:rsidRPr="00E63009" w:rsidRDefault="00E63009" w:rsidP="00E63009">
      <w:pPr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0"/>
          <w:szCs w:val="20"/>
          <w:lang w:val="en-GB" w:eastAsia="en-GB"/>
        </w:rPr>
      </w:pPr>
      <w:r w:rsidRPr="00E63009">
        <w:rPr>
          <w:rFonts w:ascii="Times New Roman" w:eastAsia="Symbol" w:hAnsi="Times New Roman" w:cs="Times New Roman"/>
          <w:sz w:val="20"/>
          <w:szCs w:val="20"/>
          <w:lang w:val="en-GB" w:eastAsia="en-GB"/>
        </w:rPr>
        <w:t xml:space="preserve">·       </w:t>
      </w:r>
      <w:r w:rsidRPr="00E63009">
        <w:rPr>
          <w:rFonts w:ascii="Times New Roman" w:hAnsi="Times New Roman" w:cs="Times New Roman"/>
          <w:sz w:val="20"/>
          <w:szCs w:val="20"/>
          <w:lang w:val="en-GB" w:eastAsia="en-GB"/>
        </w:rPr>
        <w:t>To consider the Accounting Statements</w:t>
      </w:r>
    </w:p>
    <w:p w14:paraId="42F2AFBC" w14:textId="77777777" w:rsidR="00E63009" w:rsidRPr="00E63009" w:rsidRDefault="00E63009" w:rsidP="00E63009">
      <w:pPr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E63009">
        <w:rPr>
          <w:rFonts w:ascii="Times New Roman" w:eastAsia="Symbol" w:hAnsi="Times New Roman" w:cs="Times New Roman"/>
          <w:sz w:val="20"/>
          <w:szCs w:val="20"/>
          <w:lang w:val="en-GB" w:eastAsia="en-GB"/>
        </w:rPr>
        <w:t xml:space="preserve">·       </w:t>
      </w:r>
      <w:r w:rsidRPr="00E63009">
        <w:rPr>
          <w:rFonts w:ascii="Times New Roman" w:hAnsi="Times New Roman" w:cs="Times New Roman"/>
          <w:sz w:val="20"/>
          <w:szCs w:val="20"/>
          <w:lang w:val="en-GB" w:eastAsia="en-GB"/>
        </w:rPr>
        <w:t>To approve the Accounting Statements AGAR2 by resolution</w:t>
      </w:r>
      <w:r w:rsidRPr="00E63009"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</w:p>
    <w:p w14:paraId="734C94F0" w14:textId="2481E7F2" w:rsidR="00E63009" w:rsidRPr="00E63009" w:rsidRDefault="00E63009" w:rsidP="00E63009">
      <w:pPr>
        <w:spacing w:before="100" w:beforeAutospacing="1" w:after="100" w:afterAutospacing="1"/>
        <w:ind w:left="720"/>
        <w:contextualSpacing/>
        <w:rPr>
          <w:rFonts w:ascii="Calibri" w:hAnsi="Calibri" w:cs="Calibri"/>
          <w:sz w:val="20"/>
          <w:szCs w:val="20"/>
          <w:lang w:val="en-GB" w:eastAsia="en-GB"/>
        </w:rPr>
      </w:pPr>
      <w:r w:rsidRPr="00E63009">
        <w:rPr>
          <w:rFonts w:ascii="Times New Roman" w:eastAsia="Symbol" w:hAnsi="Times New Roman" w:cs="Times New Roman"/>
          <w:sz w:val="24"/>
          <w:szCs w:val="24"/>
          <w:lang w:val="en-GB" w:eastAsia="en-GB"/>
        </w:rPr>
        <w:t>·</w:t>
      </w:r>
      <w:r w:rsidRPr="00E63009">
        <w:rPr>
          <w:rFonts w:ascii="Times New Roman" w:eastAsia="Symbol" w:hAnsi="Times New Roman" w:cs="Times New Roman"/>
          <w:sz w:val="14"/>
          <w:szCs w:val="14"/>
          <w:lang w:val="en-GB" w:eastAsia="en-GB"/>
        </w:rPr>
        <w:t xml:space="preserve">       </w:t>
      </w:r>
      <w:r w:rsidR="00F60365">
        <w:rPr>
          <w:rFonts w:ascii="Times New Roman" w:eastAsia="Symbol" w:hAnsi="Times New Roman" w:cs="Times New Roman"/>
          <w:sz w:val="14"/>
          <w:szCs w:val="14"/>
          <w:lang w:val="en-GB" w:eastAsia="en-GB"/>
        </w:rPr>
        <w:t xml:space="preserve">  </w:t>
      </w:r>
      <w:r w:rsidRPr="00E63009">
        <w:rPr>
          <w:rFonts w:ascii="Times New Roman" w:hAnsi="Times New Roman" w:cs="Times New Roman"/>
          <w:sz w:val="20"/>
          <w:szCs w:val="20"/>
          <w:lang w:val="en-GB" w:eastAsia="en-GB"/>
        </w:rPr>
        <w:t>The chairman to sign and date the Accounting Statements.</w:t>
      </w:r>
      <w:r w:rsidRPr="00E63009">
        <w:rPr>
          <w:rFonts w:ascii="Calibri" w:hAnsi="Calibri" w:cs="Calibri"/>
          <w:sz w:val="20"/>
          <w:szCs w:val="20"/>
          <w:lang w:val="en-GB" w:eastAsia="en-GB"/>
        </w:rPr>
        <w:t xml:space="preserve"> </w:t>
      </w:r>
    </w:p>
    <w:p w14:paraId="77CD3114" w14:textId="77777777" w:rsidR="00E63009" w:rsidRPr="00E63009" w:rsidRDefault="00E63009" w:rsidP="00E63009">
      <w:pPr>
        <w:tabs>
          <w:tab w:val="decimal" w:pos="284"/>
          <w:tab w:val="right" w:pos="567"/>
          <w:tab w:val="left" w:pos="851"/>
          <w:tab w:val="left" w:pos="1134"/>
          <w:tab w:val="left" w:pos="1418"/>
          <w:tab w:val="right" w:pos="9639"/>
        </w:tabs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3839DBD9" w14:textId="13542690" w:rsidR="00E63009" w:rsidRPr="00E63009" w:rsidRDefault="007A5E7E" w:rsidP="00E63009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  <w:r w:rsidR="00E63009" w:rsidRPr="00E63009">
        <w:rPr>
          <w:rFonts w:ascii="Times New Roman" w:hAnsi="Times New Roman" w:cs="Times New Roman"/>
          <w:sz w:val="20"/>
          <w:szCs w:val="20"/>
          <w:lang w:val="en-GB"/>
        </w:rPr>
        <w:t>1</w:t>
      </w:r>
      <w:r w:rsidR="00165DA9">
        <w:rPr>
          <w:rFonts w:ascii="Times New Roman" w:hAnsi="Times New Roman" w:cs="Times New Roman"/>
          <w:sz w:val="20"/>
          <w:szCs w:val="20"/>
          <w:lang w:val="en-GB"/>
        </w:rPr>
        <w:t>4</w:t>
      </w:r>
      <w:r w:rsidR="00E63009" w:rsidRPr="00E63009">
        <w:rPr>
          <w:rFonts w:ascii="Times New Roman" w:hAnsi="Times New Roman" w:cs="Times New Roman"/>
          <w:sz w:val="20"/>
          <w:szCs w:val="20"/>
          <w:lang w:val="en-GB"/>
        </w:rPr>
        <w:t>.3 Payments for approval</w:t>
      </w:r>
    </w:p>
    <w:p w14:paraId="1EB3E090" w14:textId="3CC5E088" w:rsidR="00E63009" w:rsidRPr="00DE61D7" w:rsidRDefault="00E63009" w:rsidP="00E63009">
      <w:pPr>
        <w:rPr>
          <w:rFonts w:ascii="Times New Roman" w:hAnsi="Times New Roman" w:cs="Times New Roman"/>
          <w:sz w:val="20"/>
          <w:szCs w:val="20"/>
        </w:rPr>
      </w:pPr>
      <w:r w:rsidRPr="00E63009">
        <w:rPr>
          <w:rFonts w:ascii="Times New Roman" w:hAnsi="Times New Roman" w:cs="Times New Roman"/>
          <w:sz w:val="20"/>
          <w:szCs w:val="20"/>
        </w:rPr>
        <w:tab/>
      </w:r>
      <w:r w:rsidRPr="00E63009">
        <w:rPr>
          <w:rFonts w:ascii="Times New Roman" w:hAnsi="Times New Roman" w:cs="Times New Roman"/>
          <w:sz w:val="20"/>
          <w:szCs w:val="20"/>
        </w:rPr>
        <w:tab/>
      </w:r>
      <w:r w:rsidRPr="00E63009">
        <w:rPr>
          <w:rFonts w:ascii="Times New Roman" w:hAnsi="Times New Roman" w:cs="Times New Roman"/>
          <w:sz w:val="20"/>
          <w:szCs w:val="20"/>
          <w:u w:val="single"/>
        </w:rPr>
        <w:t>Payee</w:t>
      </w:r>
      <w:r w:rsidRPr="00E63009">
        <w:rPr>
          <w:rFonts w:ascii="Times New Roman" w:hAnsi="Times New Roman" w:cs="Times New Roman"/>
          <w:sz w:val="20"/>
          <w:szCs w:val="20"/>
        </w:rPr>
        <w:tab/>
      </w:r>
      <w:r w:rsidRPr="00E63009">
        <w:rPr>
          <w:rFonts w:ascii="Times New Roman" w:hAnsi="Times New Roman" w:cs="Times New Roman"/>
          <w:sz w:val="20"/>
          <w:szCs w:val="20"/>
        </w:rPr>
        <w:tab/>
      </w:r>
      <w:r w:rsidRPr="00E63009">
        <w:rPr>
          <w:rFonts w:ascii="Times New Roman" w:hAnsi="Times New Roman" w:cs="Times New Roman"/>
          <w:sz w:val="20"/>
          <w:szCs w:val="20"/>
        </w:rPr>
        <w:tab/>
      </w:r>
      <w:r w:rsidR="00152542">
        <w:rPr>
          <w:rFonts w:ascii="Times New Roman" w:hAnsi="Times New Roman" w:cs="Times New Roman"/>
          <w:sz w:val="20"/>
          <w:szCs w:val="20"/>
        </w:rPr>
        <w:t xml:space="preserve">   </w:t>
      </w:r>
      <w:r w:rsidRPr="00E63009">
        <w:rPr>
          <w:rFonts w:ascii="Times New Roman" w:hAnsi="Times New Roman" w:cs="Times New Roman"/>
          <w:sz w:val="20"/>
          <w:szCs w:val="20"/>
          <w:u w:val="single"/>
        </w:rPr>
        <w:t>£</w:t>
      </w:r>
      <w:r w:rsidR="00DE61D7">
        <w:rPr>
          <w:rFonts w:ascii="Times New Roman" w:hAnsi="Times New Roman" w:cs="Times New Roman"/>
          <w:sz w:val="20"/>
          <w:szCs w:val="20"/>
        </w:rPr>
        <w:tab/>
      </w:r>
      <w:r w:rsidR="00DE61D7">
        <w:rPr>
          <w:rFonts w:ascii="Times New Roman" w:hAnsi="Times New Roman" w:cs="Times New Roman"/>
          <w:sz w:val="20"/>
          <w:szCs w:val="20"/>
        </w:rPr>
        <w:tab/>
      </w:r>
      <w:r w:rsidR="00DE61D7">
        <w:rPr>
          <w:rFonts w:ascii="Times New Roman" w:hAnsi="Times New Roman" w:cs="Times New Roman"/>
          <w:sz w:val="20"/>
          <w:szCs w:val="20"/>
        </w:rPr>
        <w:tab/>
      </w:r>
      <w:r w:rsidR="00DE61D7">
        <w:rPr>
          <w:rFonts w:ascii="Times New Roman" w:hAnsi="Times New Roman" w:cs="Times New Roman"/>
          <w:sz w:val="20"/>
          <w:szCs w:val="20"/>
        </w:rPr>
        <w:tab/>
      </w:r>
      <w:r w:rsidR="00DE61D7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DE61D7" w:rsidRPr="00DE61D7">
        <w:rPr>
          <w:rFonts w:ascii="Times New Roman" w:hAnsi="Times New Roman" w:cs="Times New Roman"/>
          <w:sz w:val="20"/>
          <w:szCs w:val="20"/>
          <w:u w:val="single"/>
        </w:rPr>
        <w:t>£</w:t>
      </w:r>
    </w:p>
    <w:p w14:paraId="75BAA7C9" w14:textId="3894BA8F" w:rsidR="00E63009" w:rsidRPr="00E63009" w:rsidRDefault="00E63009" w:rsidP="00E63009">
      <w:pPr>
        <w:ind w:left="720"/>
        <w:rPr>
          <w:rFonts w:ascii="Times New Roman" w:hAnsi="Times New Roman" w:cs="Times New Roman"/>
          <w:sz w:val="20"/>
          <w:szCs w:val="20"/>
        </w:rPr>
      </w:pPr>
      <w:r w:rsidRPr="00E63009">
        <w:rPr>
          <w:rFonts w:ascii="Times New Roman" w:hAnsi="Times New Roman" w:cs="Times New Roman"/>
          <w:sz w:val="20"/>
          <w:szCs w:val="20"/>
        </w:rPr>
        <w:t>Village Hall Inv. 11</w:t>
      </w:r>
      <w:r w:rsidR="00152542">
        <w:rPr>
          <w:rFonts w:ascii="Times New Roman" w:hAnsi="Times New Roman" w:cs="Times New Roman"/>
          <w:sz w:val="20"/>
          <w:szCs w:val="20"/>
        </w:rPr>
        <w:t>429</w:t>
      </w:r>
      <w:r w:rsidR="00152542">
        <w:rPr>
          <w:rFonts w:ascii="Times New Roman" w:hAnsi="Times New Roman" w:cs="Times New Roman"/>
          <w:sz w:val="20"/>
          <w:szCs w:val="20"/>
        </w:rPr>
        <w:tab/>
      </w:r>
      <w:r w:rsidR="00152542">
        <w:rPr>
          <w:rFonts w:ascii="Times New Roman" w:hAnsi="Times New Roman" w:cs="Times New Roman"/>
          <w:sz w:val="20"/>
          <w:szCs w:val="20"/>
        </w:rPr>
        <w:tab/>
        <w:t>16.00</w:t>
      </w:r>
      <w:r w:rsidRPr="00E63009">
        <w:rPr>
          <w:rFonts w:ascii="Times New Roman" w:hAnsi="Times New Roman" w:cs="Times New Roman"/>
          <w:sz w:val="20"/>
          <w:szCs w:val="20"/>
        </w:rPr>
        <w:tab/>
      </w:r>
      <w:r w:rsidRPr="00E63009">
        <w:rPr>
          <w:rFonts w:ascii="Times New Roman" w:hAnsi="Times New Roman" w:cs="Times New Roman"/>
          <w:sz w:val="20"/>
          <w:szCs w:val="20"/>
        </w:rPr>
        <w:tab/>
      </w:r>
      <w:r w:rsidR="00DE61D7">
        <w:rPr>
          <w:rFonts w:ascii="Times New Roman" w:hAnsi="Times New Roman" w:cs="Times New Roman"/>
          <w:sz w:val="20"/>
          <w:szCs w:val="20"/>
        </w:rPr>
        <w:t xml:space="preserve"> Village Hall inv.11422</w:t>
      </w:r>
      <w:r w:rsidR="00DE61D7">
        <w:rPr>
          <w:rFonts w:ascii="Times New Roman" w:hAnsi="Times New Roman" w:cs="Times New Roman"/>
          <w:sz w:val="20"/>
          <w:szCs w:val="20"/>
        </w:rPr>
        <w:tab/>
        <w:t>16.00</w:t>
      </w:r>
      <w:r w:rsidRPr="00E63009">
        <w:rPr>
          <w:rFonts w:ascii="Times New Roman" w:hAnsi="Times New Roman" w:cs="Times New Roman"/>
          <w:sz w:val="20"/>
          <w:szCs w:val="20"/>
        </w:rPr>
        <w:tab/>
      </w:r>
      <w:r w:rsidRPr="00E63009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</w:p>
    <w:p w14:paraId="14C3C20F" w14:textId="6BC21B82" w:rsidR="00E63009" w:rsidRDefault="00DE61D7" w:rsidP="00E63009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Clerk</w:t>
      </w:r>
      <w:r w:rsidR="00E63009" w:rsidRPr="00E63009">
        <w:rPr>
          <w:rFonts w:ascii="Times New Roman" w:hAnsi="Times New Roman" w:cs="Times New Roman"/>
          <w:sz w:val="20"/>
          <w:szCs w:val="20"/>
        </w:rPr>
        <w:t xml:space="preserve"> Salary April</w:t>
      </w:r>
      <w:r>
        <w:rPr>
          <w:rFonts w:ascii="Times New Roman" w:hAnsi="Times New Roman" w:cs="Times New Roman"/>
          <w:sz w:val="20"/>
          <w:szCs w:val="20"/>
        </w:rPr>
        <w:tab/>
      </w:r>
      <w:r w:rsidR="005B0749">
        <w:rPr>
          <w:rFonts w:ascii="Times New Roman" w:hAnsi="Times New Roman" w:cs="Times New Roman"/>
          <w:sz w:val="20"/>
          <w:szCs w:val="20"/>
        </w:rPr>
        <w:tab/>
        <w:t>404.66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PATA payroll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31.05</w:t>
      </w:r>
      <w:r w:rsidR="00E63009" w:rsidRPr="00E63009">
        <w:rPr>
          <w:rFonts w:ascii="Times New Roman" w:hAnsi="Times New Roman" w:cs="Times New Roman"/>
          <w:sz w:val="20"/>
          <w:szCs w:val="20"/>
        </w:rPr>
        <w:tab/>
      </w:r>
      <w:r w:rsidR="00E63009" w:rsidRPr="00E63009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E63009" w:rsidRPr="00E63009">
        <w:rPr>
          <w:rFonts w:ascii="Times New Roman" w:hAnsi="Times New Roman" w:cs="Times New Roman"/>
          <w:sz w:val="20"/>
          <w:szCs w:val="20"/>
        </w:rPr>
        <w:tab/>
        <w:t xml:space="preserve">         </w:t>
      </w:r>
    </w:p>
    <w:p w14:paraId="04FDE904" w14:textId="0E130AC5" w:rsidR="000964D0" w:rsidRDefault="000964D0" w:rsidP="00E63009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Zurich Insurance Policy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</w:t>
      </w:r>
      <w:r w:rsidR="00F47507">
        <w:rPr>
          <w:rFonts w:ascii="Times New Roman" w:hAnsi="Times New Roman" w:cs="Times New Roman"/>
          <w:sz w:val="20"/>
          <w:szCs w:val="20"/>
        </w:rPr>
        <w:t>80.27</w:t>
      </w:r>
      <w:r>
        <w:rPr>
          <w:rFonts w:ascii="Times New Roman" w:hAnsi="Times New Roman" w:cs="Times New Roman"/>
          <w:sz w:val="20"/>
          <w:szCs w:val="20"/>
        </w:rPr>
        <w:t xml:space="preserve"> (£7</w:t>
      </w:r>
      <w:r w:rsidR="00E610E4">
        <w:rPr>
          <w:rFonts w:ascii="Times New Roman" w:hAnsi="Times New Roman" w:cs="Times New Roman"/>
          <w:sz w:val="20"/>
          <w:szCs w:val="20"/>
        </w:rPr>
        <w:t>55.33</w:t>
      </w:r>
      <w:r>
        <w:rPr>
          <w:rFonts w:ascii="Times New Roman" w:hAnsi="Times New Roman" w:cs="Times New Roman"/>
          <w:sz w:val="20"/>
          <w:szCs w:val="20"/>
        </w:rPr>
        <w:t>)</w:t>
      </w:r>
      <w:r w:rsidR="00DE61D7">
        <w:rPr>
          <w:rFonts w:ascii="Times New Roman" w:hAnsi="Times New Roman" w:cs="Times New Roman"/>
          <w:sz w:val="20"/>
          <w:szCs w:val="20"/>
        </w:rPr>
        <w:t xml:space="preserve">  Penfold inv. 1509</w:t>
      </w:r>
      <w:r w:rsidR="00DE61D7">
        <w:rPr>
          <w:rFonts w:ascii="Times New Roman" w:hAnsi="Times New Roman" w:cs="Times New Roman"/>
          <w:sz w:val="20"/>
          <w:szCs w:val="20"/>
        </w:rPr>
        <w:tab/>
        <w:t>150.00</w:t>
      </w:r>
    </w:p>
    <w:p w14:paraId="43DFE5A8" w14:textId="7AF912A8" w:rsidR="0015697F" w:rsidRDefault="0015697F" w:rsidP="00E63009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Penfold inv.1533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300.00</w:t>
      </w:r>
      <w:r w:rsidR="00DE61D7">
        <w:rPr>
          <w:rFonts w:ascii="Times New Roman" w:hAnsi="Times New Roman" w:cs="Times New Roman"/>
          <w:sz w:val="20"/>
          <w:szCs w:val="20"/>
        </w:rPr>
        <w:tab/>
      </w:r>
      <w:r w:rsidR="00DE61D7">
        <w:rPr>
          <w:rFonts w:ascii="Times New Roman" w:hAnsi="Times New Roman" w:cs="Times New Roman"/>
          <w:sz w:val="20"/>
          <w:szCs w:val="20"/>
        </w:rPr>
        <w:tab/>
        <w:t>Village Hall inv.11349</w:t>
      </w:r>
      <w:r w:rsidR="00DE61D7">
        <w:rPr>
          <w:rFonts w:ascii="Times New Roman" w:hAnsi="Times New Roman" w:cs="Times New Roman"/>
          <w:sz w:val="20"/>
          <w:szCs w:val="20"/>
        </w:rPr>
        <w:tab/>
        <w:t>16.00</w:t>
      </w:r>
    </w:p>
    <w:p w14:paraId="7D2B509E" w14:textId="118C93EC" w:rsidR="00DE61D7" w:rsidRDefault="00DE61D7" w:rsidP="00E63009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Clerk Salary March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404.66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Clerk Salary February</w:t>
      </w:r>
      <w:r>
        <w:rPr>
          <w:rFonts w:ascii="Times New Roman" w:hAnsi="Times New Roman" w:cs="Times New Roman"/>
          <w:sz w:val="20"/>
          <w:szCs w:val="20"/>
        </w:rPr>
        <w:tab/>
        <w:t>404.46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E0902F8" w14:textId="343778D5" w:rsidR="009F6BD5" w:rsidRPr="00165DA9" w:rsidRDefault="00165DA9" w:rsidP="009F6BD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F6BD5" w:rsidRPr="00165DA9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4</w:t>
      </w:r>
      <w:r w:rsidR="009F6BD5" w:rsidRPr="00165DA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4</w:t>
      </w:r>
      <w:r w:rsidR="009F6BD5" w:rsidRPr="00165DA9">
        <w:rPr>
          <w:rFonts w:ascii="Times New Roman" w:hAnsi="Times New Roman" w:cs="Times New Roman"/>
          <w:sz w:val="20"/>
          <w:szCs w:val="20"/>
        </w:rPr>
        <w:t xml:space="preserve">   </w:t>
      </w:r>
      <w:r w:rsidR="006433A6" w:rsidRPr="00165DA9">
        <w:rPr>
          <w:rFonts w:ascii="Times New Roman" w:hAnsi="Times New Roman" w:cs="Times New Roman"/>
          <w:sz w:val="20"/>
        </w:rPr>
        <w:t xml:space="preserve">To approve donations to outside bodies: Ebrington Village Hall, (£200), Ebrington Village Playing </w:t>
      </w:r>
      <w:r w:rsidR="007C67DA" w:rsidRPr="00165DA9">
        <w:rPr>
          <w:rFonts w:ascii="Times New Roman" w:hAnsi="Times New Roman" w:cs="Times New Roman"/>
          <w:sz w:val="20"/>
        </w:rPr>
        <w:t xml:space="preserve">                    .         F</w:t>
      </w:r>
      <w:r w:rsidR="006433A6" w:rsidRPr="00165DA9">
        <w:rPr>
          <w:rFonts w:ascii="Times New Roman" w:hAnsi="Times New Roman" w:cs="Times New Roman"/>
          <w:sz w:val="20"/>
        </w:rPr>
        <w:t>ield (£200), South Warwickshire CAB (£55), Cotswold Friends (£55), Cotswold Tree Wardens (£20)</w:t>
      </w:r>
    </w:p>
    <w:p w14:paraId="59A08896" w14:textId="2203FDAB" w:rsidR="00E63009" w:rsidRPr="00165DA9" w:rsidRDefault="00165DA9" w:rsidP="00165DA9">
      <w:pPr>
        <w:rPr>
          <w:rFonts w:ascii="Times New Roman" w:hAnsi="Times New Roman" w:cs="Times New Roman"/>
          <w:sz w:val="20"/>
          <w:szCs w:val="20"/>
        </w:rPr>
      </w:pPr>
      <w:r w:rsidRPr="00165DA9">
        <w:rPr>
          <w:rFonts w:ascii="Times New Roman" w:hAnsi="Times New Roman" w:cs="Times New Roman"/>
          <w:b/>
          <w:bCs/>
          <w:sz w:val="20"/>
          <w:szCs w:val="20"/>
          <w:u w:val="single"/>
        </w:rPr>
        <w:t>15.0</w:t>
      </w:r>
      <w:r w:rsidR="00E63009" w:rsidRPr="00165DA9">
        <w:rPr>
          <w:rFonts w:ascii="Times New Roman" w:hAnsi="Times New Roman" w:cs="Times New Roman"/>
          <w:sz w:val="20"/>
          <w:szCs w:val="20"/>
        </w:rPr>
        <w:t xml:space="preserve">   </w:t>
      </w:r>
      <w:r w:rsidR="00E63009" w:rsidRPr="00165DA9">
        <w:rPr>
          <w:rFonts w:ascii="Times New Roman" w:hAnsi="Times New Roman" w:cs="Times New Roman"/>
          <w:b/>
          <w:bCs/>
          <w:sz w:val="20"/>
          <w:szCs w:val="20"/>
          <w:u w:val="single"/>
        </w:rPr>
        <w:t>To receive Parish Councillors reports on matters not on the agenda</w:t>
      </w:r>
    </w:p>
    <w:p w14:paraId="7EA4D488" w14:textId="77777777" w:rsidR="00E63009" w:rsidRPr="00165DA9" w:rsidRDefault="00E63009" w:rsidP="00E63009">
      <w:pPr>
        <w:rPr>
          <w:rFonts w:ascii="Times New Roman" w:hAnsi="Times New Roman" w:cs="Times New Roman"/>
          <w:sz w:val="20"/>
          <w:szCs w:val="20"/>
        </w:rPr>
      </w:pPr>
    </w:p>
    <w:p w14:paraId="5AECBA72" w14:textId="49B0E37D" w:rsidR="00E63009" w:rsidRPr="00E63009" w:rsidRDefault="00E63009" w:rsidP="00B26390">
      <w:pPr>
        <w:rPr>
          <w:lang w:val="en-GB"/>
        </w:rPr>
      </w:pPr>
      <w:r w:rsidRPr="00165DA9"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 w:rsidR="00165DA9">
        <w:rPr>
          <w:rFonts w:ascii="Times New Roman" w:hAnsi="Times New Roman" w:cs="Times New Roman"/>
          <w:b/>
          <w:bCs/>
          <w:sz w:val="20"/>
          <w:szCs w:val="20"/>
          <w:u w:val="single"/>
        </w:rPr>
        <w:t>6</w:t>
      </w:r>
      <w:r w:rsidRPr="00165DA9">
        <w:rPr>
          <w:rFonts w:ascii="Times New Roman" w:hAnsi="Times New Roman" w:cs="Times New Roman"/>
          <w:b/>
          <w:bCs/>
          <w:sz w:val="20"/>
          <w:szCs w:val="20"/>
          <w:u w:val="single"/>
        </w:rPr>
        <w:t>.0</w:t>
      </w:r>
      <w:r w:rsidRPr="00165DA9">
        <w:rPr>
          <w:rFonts w:ascii="Times New Roman" w:hAnsi="Times New Roman" w:cs="Times New Roman"/>
          <w:sz w:val="20"/>
          <w:szCs w:val="20"/>
        </w:rPr>
        <w:t xml:space="preserve">  </w:t>
      </w:r>
      <w:r w:rsidRPr="00165DA9">
        <w:rPr>
          <w:rFonts w:ascii="Times New Roman" w:hAnsi="Times New Roman" w:cs="Times New Roman"/>
          <w:b/>
          <w:bCs/>
          <w:sz w:val="20"/>
          <w:szCs w:val="20"/>
          <w:u w:val="single"/>
        </w:rPr>
        <w:t>Any other business</w:t>
      </w:r>
      <w:r w:rsidR="00165DA9">
        <w:rPr>
          <w:rFonts w:ascii="Times New Roman" w:hAnsi="Times New Roman" w:cs="Times New Roman"/>
          <w:sz w:val="20"/>
          <w:szCs w:val="20"/>
        </w:rPr>
        <w:t xml:space="preserve">   </w:t>
      </w:r>
      <w:r w:rsidRPr="00165DA9">
        <w:rPr>
          <w:rFonts w:ascii="Times New Roman" w:hAnsi="Times New Roman" w:cs="Times New Roman"/>
          <w:sz w:val="20"/>
          <w:szCs w:val="20"/>
          <w:lang w:val="en-GB"/>
        </w:rPr>
        <w:t xml:space="preserve">Next meeting Tuesday </w:t>
      </w:r>
      <w:r w:rsidR="005A5D91">
        <w:rPr>
          <w:rFonts w:ascii="Times New Roman" w:hAnsi="Times New Roman" w:cs="Times New Roman"/>
          <w:sz w:val="20"/>
          <w:szCs w:val="20"/>
          <w:lang w:val="en-GB"/>
        </w:rPr>
        <w:t>July 24th</w:t>
      </w:r>
    </w:p>
    <w:sectPr w:rsidR="00E63009" w:rsidRPr="00E63009" w:rsidSect="00E63009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B7298" w14:textId="77777777" w:rsidR="00F80D45" w:rsidRDefault="00F80D45" w:rsidP="00E63009">
      <w:r>
        <w:separator/>
      </w:r>
    </w:p>
  </w:endnote>
  <w:endnote w:type="continuationSeparator" w:id="0">
    <w:p w14:paraId="5B95B5E2" w14:textId="77777777" w:rsidR="00F80D45" w:rsidRDefault="00F80D45" w:rsidP="00E6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11F0C" w14:textId="77777777" w:rsidR="00F80D45" w:rsidRDefault="00F80D45" w:rsidP="00E63009">
      <w:r>
        <w:separator/>
      </w:r>
    </w:p>
  </w:footnote>
  <w:footnote w:type="continuationSeparator" w:id="0">
    <w:p w14:paraId="492A64C5" w14:textId="77777777" w:rsidR="00F80D45" w:rsidRDefault="00F80D45" w:rsidP="00E63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101BDB"/>
    <w:multiLevelType w:val="hybridMultilevel"/>
    <w:tmpl w:val="36C0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984105E"/>
    <w:multiLevelType w:val="hybridMultilevel"/>
    <w:tmpl w:val="0F441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3463E"/>
    <w:multiLevelType w:val="multilevel"/>
    <w:tmpl w:val="6A000B9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51AF6B24"/>
    <w:multiLevelType w:val="multilevel"/>
    <w:tmpl w:val="3D961C5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03200796">
    <w:abstractNumId w:val="23"/>
  </w:num>
  <w:num w:numId="2" w16cid:durableId="1856454698">
    <w:abstractNumId w:val="13"/>
  </w:num>
  <w:num w:numId="3" w16cid:durableId="1508859773">
    <w:abstractNumId w:val="10"/>
  </w:num>
  <w:num w:numId="4" w16cid:durableId="1436947594">
    <w:abstractNumId w:val="25"/>
  </w:num>
  <w:num w:numId="5" w16cid:durableId="348987804">
    <w:abstractNumId w:val="14"/>
  </w:num>
  <w:num w:numId="6" w16cid:durableId="268978183">
    <w:abstractNumId w:val="17"/>
  </w:num>
  <w:num w:numId="7" w16cid:durableId="706369930">
    <w:abstractNumId w:val="19"/>
  </w:num>
  <w:num w:numId="8" w16cid:durableId="572129464">
    <w:abstractNumId w:val="9"/>
  </w:num>
  <w:num w:numId="9" w16cid:durableId="2074959049">
    <w:abstractNumId w:val="7"/>
  </w:num>
  <w:num w:numId="10" w16cid:durableId="1526678215">
    <w:abstractNumId w:val="6"/>
  </w:num>
  <w:num w:numId="11" w16cid:durableId="571039060">
    <w:abstractNumId w:val="5"/>
  </w:num>
  <w:num w:numId="12" w16cid:durableId="1404765624">
    <w:abstractNumId w:val="4"/>
  </w:num>
  <w:num w:numId="13" w16cid:durableId="2080009617">
    <w:abstractNumId w:val="8"/>
  </w:num>
  <w:num w:numId="14" w16cid:durableId="1591691628">
    <w:abstractNumId w:val="3"/>
  </w:num>
  <w:num w:numId="15" w16cid:durableId="2133594096">
    <w:abstractNumId w:val="2"/>
  </w:num>
  <w:num w:numId="16" w16cid:durableId="1247609650">
    <w:abstractNumId w:val="1"/>
  </w:num>
  <w:num w:numId="17" w16cid:durableId="494689283">
    <w:abstractNumId w:val="0"/>
  </w:num>
  <w:num w:numId="18" w16cid:durableId="1007828572">
    <w:abstractNumId w:val="15"/>
  </w:num>
  <w:num w:numId="19" w16cid:durableId="7870656">
    <w:abstractNumId w:val="16"/>
  </w:num>
  <w:num w:numId="20" w16cid:durableId="1221938970">
    <w:abstractNumId w:val="24"/>
  </w:num>
  <w:num w:numId="21" w16cid:durableId="581108772">
    <w:abstractNumId w:val="18"/>
  </w:num>
  <w:num w:numId="22" w16cid:durableId="662203948">
    <w:abstractNumId w:val="11"/>
  </w:num>
  <w:num w:numId="23" w16cid:durableId="1283269733">
    <w:abstractNumId w:val="26"/>
  </w:num>
  <w:num w:numId="24" w16cid:durableId="903490593">
    <w:abstractNumId w:val="21"/>
  </w:num>
  <w:num w:numId="25" w16cid:durableId="1058743539">
    <w:abstractNumId w:val="22"/>
  </w:num>
  <w:num w:numId="26" w16cid:durableId="1217084521">
    <w:abstractNumId w:val="12"/>
  </w:num>
  <w:num w:numId="27" w16cid:durableId="10563200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09"/>
    <w:rsid w:val="000964D0"/>
    <w:rsid w:val="00152542"/>
    <w:rsid w:val="0015697F"/>
    <w:rsid w:val="00165DA9"/>
    <w:rsid w:val="002958DD"/>
    <w:rsid w:val="002B67FF"/>
    <w:rsid w:val="002F1C2A"/>
    <w:rsid w:val="003A7E22"/>
    <w:rsid w:val="003B1F1A"/>
    <w:rsid w:val="00411810"/>
    <w:rsid w:val="004931F3"/>
    <w:rsid w:val="00584C06"/>
    <w:rsid w:val="005A5D91"/>
    <w:rsid w:val="005B0749"/>
    <w:rsid w:val="0060333C"/>
    <w:rsid w:val="006433A6"/>
    <w:rsid w:val="00645252"/>
    <w:rsid w:val="006D3D74"/>
    <w:rsid w:val="006E2794"/>
    <w:rsid w:val="007A5E7E"/>
    <w:rsid w:val="007B1237"/>
    <w:rsid w:val="007B29C7"/>
    <w:rsid w:val="007C67DA"/>
    <w:rsid w:val="007C7363"/>
    <w:rsid w:val="007E7276"/>
    <w:rsid w:val="008341FD"/>
    <w:rsid w:val="009A26E0"/>
    <w:rsid w:val="009F6BD5"/>
    <w:rsid w:val="009F6C65"/>
    <w:rsid w:val="00A9204E"/>
    <w:rsid w:val="00AC27DA"/>
    <w:rsid w:val="00AD1FFE"/>
    <w:rsid w:val="00B26390"/>
    <w:rsid w:val="00B46DE7"/>
    <w:rsid w:val="00BA75BE"/>
    <w:rsid w:val="00CE5B1A"/>
    <w:rsid w:val="00D84FAE"/>
    <w:rsid w:val="00DE61D7"/>
    <w:rsid w:val="00E030CA"/>
    <w:rsid w:val="00E610E4"/>
    <w:rsid w:val="00E63009"/>
    <w:rsid w:val="00F4691C"/>
    <w:rsid w:val="00F47507"/>
    <w:rsid w:val="00F60365"/>
    <w:rsid w:val="00F6596F"/>
    <w:rsid w:val="00F80D45"/>
    <w:rsid w:val="00F9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75ED"/>
  <w15:chartTrackingRefBased/>
  <w15:docId w15:val="{85127FAE-D35E-4F6F-A2EB-9CEE000C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character" w:customStyle="1" w:styleId="casenumber">
    <w:name w:val="casenumber"/>
    <w:basedOn w:val="DefaultParagraphFont"/>
    <w:rsid w:val="00CE5B1A"/>
  </w:style>
  <w:style w:type="character" w:customStyle="1" w:styleId="divider1">
    <w:name w:val="divider1"/>
    <w:basedOn w:val="DefaultParagraphFont"/>
    <w:rsid w:val="00CE5B1A"/>
  </w:style>
  <w:style w:type="character" w:customStyle="1" w:styleId="description">
    <w:name w:val="description"/>
    <w:basedOn w:val="DefaultParagraphFont"/>
    <w:rsid w:val="00CE5B1A"/>
  </w:style>
  <w:style w:type="character" w:customStyle="1" w:styleId="address">
    <w:name w:val="address"/>
    <w:basedOn w:val="DefaultParagraphFont"/>
    <w:rsid w:val="00CE5B1A"/>
  </w:style>
  <w:style w:type="paragraph" w:styleId="ListParagraph">
    <w:name w:val="List Paragraph"/>
    <w:basedOn w:val="Normal"/>
    <w:uiPriority w:val="34"/>
    <w:unhideWhenUsed/>
    <w:qFormat/>
    <w:rsid w:val="00CE5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rin\AppData\Local\Microsoft\Office\16.0\DTS\en-GB%7b67E816BC-1FFF-425E-81AB-CF980EE2FBBC%7d\%7bA501835F-AE0D-4D61-8FA9-9F54F92ED4D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{A501835F-AE0D-4D61-8FA9-9F54F92ED4D1}tf02786999_win32</Template>
  <TotalTime>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</dc:creator>
  <cp:keywords/>
  <dc:description/>
  <cp:lastModifiedBy>Willersey PC</cp:lastModifiedBy>
  <cp:revision>3</cp:revision>
  <cp:lastPrinted>2024-05-28T10:07:00Z</cp:lastPrinted>
  <dcterms:created xsi:type="dcterms:W3CDTF">2024-05-28T14:20:00Z</dcterms:created>
  <dcterms:modified xsi:type="dcterms:W3CDTF">2024-05-28T14:21:00Z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LocLastLocAttemptVersionTypeLookup">
    <vt:lpwstr/>
  </property>
  <property fmtid="{D5CDD505-2E9C-101B-9397-08002B2CF9AE}" pid="9" name="LocPublishedLinkedAssetsLookup">
    <vt:lpwstr/>
  </property>
  <property fmtid="{D5CDD505-2E9C-101B-9397-08002B2CF9AE}" pid="10" name="LocNewPublishedVersionLookup">
    <vt:lpwstr/>
  </property>
  <property fmtid="{D5CDD505-2E9C-101B-9397-08002B2CF9AE}" pid="11" name="LocOverallPublishStatusLookup">
    <vt:lpwstr/>
  </property>
  <property fmtid="{D5CDD505-2E9C-101B-9397-08002B2CF9AE}" pid="12" name="LocOverallLocStatusLookup">
    <vt:lpwstr/>
  </property>
  <property fmtid="{D5CDD505-2E9C-101B-9397-08002B2CF9AE}" pid="13" name="LocPublishedDependentAssetsLookup">
    <vt:lpwstr/>
  </property>
  <property fmtid="{D5CDD505-2E9C-101B-9397-08002B2CF9AE}" pid="14" name="LocProcessedForHandoffsLookup">
    <vt:lpwstr/>
  </property>
  <property fmtid="{D5CDD505-2E9C-101B-9397-08002B2CF9AE}" pid="15" name="LocOverallPreviewStatusLookup">
    <vt:lpwstr/>
  </property>
  <property fmtid="{D5CDD505-2E9C-101B-9397-08002B2CF9AE}" pid="16" name="LocProcessedForMarketsLookup">
    <vt:lpwstr/>
  </property>
  <property fmtid="{D5CDD505-2E9C-101B-9397-08002B2CF9AE}" pid="17" name="LocOverallHandbackStatusLookup">
    <vt:lpwstr/>
  </property>
  <property fmtid="{D5CDD505-2E9C-101B-9397-08002B2CF9AE}" pid="18" name="APDescription">
    <vt:lpwstr/>
  </property>
  <property fmtid="{D5CDD505-2E9C-101B-9397-08002B2CF9AE}" pid="19" name="AssetExpire">
    <vt:lpwstr>2029-05-12T08:00:00Z</vt:lpwstr>
  </property>
  <property fmtid="{D5CDD505-2E9C-101B-9397-08002B2CF9AE}" pid="20" name="CampaignTagsTaxHTField0">
    <vt:lpwstr/>
  </property>
  <property fmtid="{D5CDD505-2E9C-101B-9397-08002B2CF9AE}" pid="21" name="IntlLangReviewDate">
    <vt:lpwstr/>
  </property>
  <property fmtid="{D5CDD505-2E9C-101B-9397-08002B2CF9AE}" pid="22" name="TPFriendlyName">
    <vt:lpwstr/>
  </property>
  <property fmtid="{D5CDD505-2E9C-101B-9397-08002B2CF9AE}" pid="23" name="IntlLangReview">
    <vt:lpwstr/>
  </property>
  <property fmtid="{D5CDD505-2E9C-101B-9397-08002B2CF9AE}" pid="24" name="LocLastLocAttemptVersionLookup">
    <vt:lpwstr>693888</vt:lpwstr>
  </property>
  <property fmtid="{D5CDD505-2E9C-101B-9397-08002B2CF9AE}" pid="25" name="PolicheckWords">
    <vt:lpwstr/>
  </property>
  <property fmtid="{D5CDD505-2E9C-101B-9397-08002B2CF9AE}" pid="26" name="SubmitterId">
    <vt:lpwstr/>
  </property>
  <property fmtid="{D5CDD505-2E9C-101B-9397-08002B2CF9AE}" pid="27" name="AcquiredFrom">
    <vt:lpwstr>Internal MS</vt:lpwstr>
  </property>
  <property fmtid="{D5CDD505-2E9C-101B-9397-08002B2CF9AE}" pid="28" name="EditorialStatus">
    <vt:lpwstr>Complete</vt:lpwstr>
  </property>
  <property fmtid="{D5CDD505-2E9C-101B-9397-08002B2CF9AE}" pid="29" name="Markets">
    <vt:lpwstr/>
  </property>
  <property fmtid="{D5CDD505-2E9C-101B-9397-08002B2CF9AE}" pid="30" name="OriginAsset">
    <vt:lpwstr/>
  </property>
  <property fmtid="{D5CDD505-2E9C-101B-9397-08002B2CF9AE}" pid="31" name="AssetStart">
    <vt:lpwstr>2011-11-23T17:29:00Z</vt:lpwstr>
  </property>
  <property fmtid="{D5CDD505-2E9C-101B-9397-08002B2CF9AE}" pid="32" name="FriendlyTitle">
    <vt:lpwstr/>
  </property>
  <property fmtid="{D5CDD505-2E9C-101B-9397-08002B2CF9AE}" pid="33" name="MarketSpecific">
    <vt:lpwstr>0</vt:lpwstr>
  </property>
  <property fmtid="{D5CDD505-2E9C-101B-9397-08002B2CF9AE}" pid="34" name="TPNamespace">
    <vt:lpwstr/>
  </property>
  <property fmtid="{D5CDD505-2E9C-101B-9397-08002B2CF9AE}" pid="35" name="PublishStatusLookup">
    <vt:lpwstr>1343188;#</vt:lpwstr>
  </property>
  <property fmtid="{D5CDD505-2E9C-101B-9397-08002B2CF9AE}" pid="36" name="APAuthor">
    <vt:lpwstr>978;#REDMOND\v-namall</vt:lpwstr>
  </property>
  <property fmtid="{D5CDD505-2E9C-101B-9397-08002B2CF9AE}" pid="37" name="TPCommandLine">
    <vt:lpwstr/>
  </property>
  <property fmtid="{D5CDD505-2E9C-101B-9397-08002B2CF9AE}" pid="38" name="IntlLangReviewer">
    <vt:lpwstr/>
  </property>
  <property fmtid="{D5CDD505-2E9C-101B-9397-08002B2CF9AE}" pid="39" name="OpenTemplate">
    <vt:lpwstr>1</vt:lpwstr>
  </property>
  <property fmtid="{D5CDD505-2E9C-101B-9397-08002B2CF9AE}" pid="40" name="CSXSubmissionDate">
    <vt:lpwstr/>
  </property>
  <property fmtid="{D5CDD505-2E9C-101B-9397-08002B2CF9AE}" pid="41" name="TaxCatchAll">
    <vt:lpwstr/>
  </property>
  <property fmtid="{D5CDD505-2E9C-101B-9397-08002B2CF9AE}" pid="42" name="Manager">
    <vt:lpwstr/>
  </property>
  <property fmtid="{D5CDD505-2E9C-101B-9397-08002B2CF9AE}" pid="43" name="NumericId">
    <vt:lpwstr>102787001</vt:lpwstr>
  </property>
  <property fmtid="{D5CDD505-2E9C-101B-9397-08002B2CF9AE}" pid="44" name="ParentAssetId">
    <vt:lpwstr/>
  </property>
  <property fmtid="{D5CDD505-2E9C-101B-9397-08002B2CF9AE}" pid="45" name="OriginalSourceMarket">
    <vt:lpwstr/>
  </property>
  <property fmtid="{D5CDD505-2E9C-101B-9397-08002B2CF9AE}" pid="46" name="ApprovalStatus">
    <vt:lpwstr>InProgress</vt:lpwstr>
  </property>
  <property fmtid="{D5CDD505-2E9C-101B-9397-08002B2CF9AE}" pid="47" name="TPComponent">
    <vt:lpwstr/>
  </property>
  <property fmtid="{D5CDD505-2E9C-101B-9397-08002B2CF9AE}" pid="48" name="EditorialTags">
    <vt:lpwstr/>
  </property>
  <property fmtid="{D5CDD505-2E9C-101B-9397-08002B2CF9AE}" pid="49" name="TPExecutable">
    <vt:lpwstr/>
  </property>
  <property fmtid="{D5CDD505-2E9C-101B-9397-08002B2CF9AE}" pid="50" name="TPLaunchHelpLink">
    <vt:lpwstr/>
  </property>
  <property fmtid="{D5CDD505-2E9C-101B-9397-08002B2CF9AE}" pid="51" name="LocComments">
    <vt:lpwstr/>
  </property>
  <property fmtid="{D5CDD505-2E9C-101B-9397-08002B2CF9AE}" pid="52" name="LocRecommendedHandoff">
    <vt:lpwstr/>
  </property>
  <property fmtid="{D5CDD505-2E9C-101B-9397-08002B2CF9AE}" pid="53" name="SourceTitle">
    <vt:lpwstr/>
  </property>
  <property fmtid="{D5CDD505-2E9C-101B-9397-08002B2CF9AE}" pid="54" name="CSXUpdate">
    <vt:lpwstr>0</vt:lpwstr>
  </property>
  <property fmtid="{D5CDD505-2E9C-101B-9397-08002B2CF9AE}" pid="55" name="IntlLocPriority">
    <vt:lpwstr/>
  </property>
  <property fmtid="{D5CDD505-2E9C-101B-9397-08002B2CF9AE}" pid="56" name="UAProjectedTotalWords">
    <vt:lpwstr/>
  </property>
  <property fmtid="{D5CDD505-2E9C-101B-9397-08002B2CF9AE}" pid="57" name="AssetType">
    <vt:lpwstr>TP</vt:lpwstr>
  </property>
  <property fmtid="{D5CDD505-2E9C-101B-9397-08002B2CF9AE}" pid="58" name="MachineTranslated">
    <vt:lpwstr>0</vt:lpwstr>
  </property>
  <property fmtid="{D5CDD505-2E9C-101B-9397-08002B2CF9AE}" pid="59" name="OutputCachingOn">
    <vt:lpwstr>0</vt:lpwstr>
  </property>
  <property fmtid="{D5CDD505-2E9C-101B-9397-08002B2CF9AE}" pid="60" name="TemplateStatus">
    <vt:lpwstr>Complete</vt:lpwstr>
  </property>
  <property fmtid="{D5CDD505-2E9C-101B-9397-08002B2CF9AE}" pid="61" name="IsSearchable">
    <vt:lpwstr>0</vt:lpwstr>
  </property>
  <property fmtid="{D5CDD505-2E9C-101B-9397-08002B2CF9AE}" pid="62" name="ContentItem">
    <vt:lpwstr/>
  </property>
  <property fmtid="{D5CDD505-2E9C-101B-9397-08002B2CF9AE}" pid="63" name="HandoffToMSDN">
    <vt:lpwstr/>
  </property>
  <property fmtid="{D5CDD505-2E9C-101B-9397-08002B2CF9AE}" pid="64" name="ShowIn">
    <vt:lpwstr>Show everywhere</vt:lpwstr>
  </property>
  <property fmtid="{D5CDD505-2E9C-101B-9397-08002B2CF9AE}" pid="65" name="ThumbnailAssetId">
    <vt:lpwstr/>
  </property>
  <property fmtid="{D5CDD505-2E9C-101B-9397-08002B2CF9AE}" pid="66" name="UALocComments">
    <vt:lpwstr/>
  </property>
  <property fmtid="{D5CDD505-2E9C-101B-9397-08002B2CF9AE}" pid="67" name="UALocRecommendation">
    <vt:lpwstr>Localize</vt:lpwstr>
  </property>
  <property fmtid="{D5CDD505-2E9C-101B-9397-08002B2CF9AE}" pid="68" name="LastModifiedDateTime">
    <vt:lpwstr/>
  </property>
  <property fmtid="{D5CDD505-2E9C-101B-9397-08002B2CF9AE}" pid="69" name="LegacyData">
    <vt:lpwstr/>
  </property>
  <property fmtid="{D5CDD505-2E9C-101B-9397-08002B2CF9AE}" pid="70" name="LocManualTestRequired">
    <vt:lpwstr>0</vt:lpwstr>
  </property>
  <property fmtid="{D5CDD505-2E9C-101B-9397-08002B2CF9AE}" pid="71" name="LocMarketGroupTiers2">
    <vt:lpwstr/>
  </property>
  <property fmtid="{D5CDD505-2E9C-101B-9397-08002B2CF9AE}" pid="72" name="ClipArtFilename">
    <vt:lpwstr/>
  </property>
  <property fmtid="{D5CDD505-2E9C-101B-9397-08002B2CF9AE}" pid="73" name="TPApplication">
    <vt:lpwstr/>
  </property>
  <property fmtid="{D5CDD505-2E9C-101B-9397-08002B2CF9AE}" pid="74" name="CSXHash">
    <vt:lpwstr/>
  </property>
  <property fmtid="{D5CDD505-2E9C-101B-9397-08002B2CF9AE}" pid="75" name="DirectSourceMarket">
    <vt:lpwstr/>
  </property>
  <property fmtid="{D5CDD505-2E9C-101B-9397-08002B2CF9AE}" pid="76" name="PrimaryImageGen">
    <vt:lpwstr>1</vt:lpwstr>
  </property>
  <property fmtid="{D5CDD505-2E9C-101B-9397-08002B2CF9AE}" pid="77" name="PlannedPubDate">
    <vt:lpwstr/>
  </property>
  <property fmtid="{D5CDD505-2E9C-101B-9397-08002B2CF9AE}" pid="78" name="CSXSubmissionMarket">
    <vt:lpwstr/>
  </property>
  <property fmtid="{D5CDD505-2E9C-101B-9397-08002B2CF9AE}" pid="79" name="Downloads">
    <vt:lpwstr>0</vt:lpwstr>
  </property>
  <property fmtid="{D5CDD505-2E9C-101B-9397-08002B2CF9AE}" pid="80" name="ArtSampleDocs">
    <vt:lpwstr/>
  </property>
  <property fmtid="{D5CDD505-2E9C-101B-9397-08002B2CF9AE}" pid="81" name="TrustLevel">
    <vt:lpwstr>1 Microsoft Managed Content</vt:lpwstr>
  </property>
  <property fmtid="{D5CDD505-2E9C-101B-9397-08002B2CF9AE}" pid="82" name="BlockPublish">
    <vt:lpwstr>0</vt:lpwstr>
  </property>
  <property fmtid="{D5CDD505-2E9C-101B-9397-08002B2CF9AE}" pid="83" name="TPLaunchHelpLinkType">
    <vt:lpwstr>Template</vt:lpwstr>
  </property>
  <property fmtid="{D5CDD505-2E9C-101B-9397-08002B2CF9AE}" pid="84" name="LocalizationTagsTaxHTField0">
    <vt:lpwstr/>
  </property>
  <property fmtid="{D5CDD505-2E9C-101B-9397-08002B2CF9AE}" pid="85" name="BusinessGroup">
    <vt:lpwstr/>
  </property>
  <property fmtid="{D5CDD505-2E9C-101B-9397-08002B2CF9AE}" pid="86" name="Providers">
    <vt:lpwstr/>
  </property>
  <property fmtid="{D5CDD505-2E9C-101B-9397-08002B2CF9AE}" pid="87" name="TemplateTemplateType">
    <vt:lpwstr>Word Document Template</vt:lpwstr>
  </property>
  <property fmtid="{D5CDD505-2E9C-101B-9397-08002B2CF9AE}" pid="88" name="TimesCloned">
    <vt:lpwstr/>
  </property>
  <property fmtid="{D5CDD505-2E9C-101B-9397-08002B2CF9AE}" pid="89" name="TPAppVersion">
    <vt:lpwstr/>
  </property>
  <property fmtid="{D5CDD505-2E9C-101B-9397-08002B2CF9AE}" pid="90" name="VoteCount">
    <vt:lpwstr/>
  </property>
  <property fmtid="{D5CDD505-2E9C-101B-9397-08002B2CF9AE}" pid="91" name="AverageRating">
    <vt:lpwstr/>
  </property>
  <property fmtid="{D5CDD505-2E9C-101B-9397-08002B2CF9AE}" pid="92" name="FeatureTagsTaxHTField0">
    <vt:lpwstr/>
  </property>
  <property fmtid="{D5CDD505-2E9C-101B-9397-08002B2CF9AE}" pid="93" name="Provider">
    <vt:lpwstr/>
  </property>
  <property fmtid="{D5CDD505-2E9C-101B-9397-08002B2CF9AE}" pid="94" name="UACurrentWords">
    <vt:lpwstr/>
  </property>
  <property fmtid="{D5CDD505-2E9C-101B-9397-08002B2CF9AE}" pid="95" name="AssetId">
    <vt:lpwstr>TP102787001</vt:lpwstr>
  </property>
  <property fmtid="{D5CDD505-2E9C-101B-9397-08002B2CF9AE}" pid="96" name="TPClientViewer">
    <vt:lpwstr/>
  </property>
  <property fmtid="{D5CDD505-2E9C-101B-9397-08002B2CF9AE}" pid="97" name="DSATActionTaken">
    <vt:lpwstr/>
  </property>
  <property fmtid="{D5CDD505-2E9C-101B-9397-08002B2CF9AE}" pid="98" name="APEditor">
    <vt:lpwstr/>
  </property>
  <property fmtid="{D5CDD505-2E9C-101B-9397-08002B2CF9AE}" pid="99" name="TPInstallLocation">
    <vt:lpwstr/>
  </property>
  <property fmtid="{D5CDD505-2E9C-101B-9397-08002B2CF9AE}" pid="100" name="OOCacheId">
    <vt:lpwstr/>
  </property>
  <property fmtid="{D5CDD505-2E9C-101B-9397-08002B2CF9AE}" pid="101" name="IsDeleted">
    <vt:lpwstr>0</vt:lpwstr>
  </property>
  <property fmtid="{D5CDD505-2E9C-101B-9397-08002B2CF9AE}" pid="102" name="PublishTargets">
    <vt:lpwstr>OfficeOnlineVNext</vt:lpwstr>
  </property>
  <property fmtid="{D5CDD505-2E9C-101B-9397-08002B2CF9AE}" pid="103" name="ApprovalLog">
    <vt:lpwstr/>
  </property>
  <property fmtid="{D5CDD505-2E9C-101B-9397-08002B2CF9AE}" pid="104" name="BugNumber">
    <vt:lpwstr/>
  </property>
  <property fmtid="{D5CDD505-2E9C-101B-9397-08002B2CF9AE}" pid="105" name="CrawlForDependencies">
    <vt:lpwstr>0</vt:lpwstr>
  </property>
  <property fmtid="{D5CDD505-2E9C-101B-9397-08002B2CF9AE}" pid="106" name="InternalTagsTaxHTField0">
    <vt:lpwstr/>
  </property>
  <property fmtid="{D5CDD505-2E9C-101B-9397-08002B2CF9AE}" pid="107" name="LastHandOff">
    <vt:lpwstr/>
  </property>
  <property fmtid="{D5CDD505-2E9C-101B-9397-08002B2CF9AE}" pid="108" name="Milestone">
    <vt:lpwstr/>
  </property>
  <property fmtid="{D5CDD505-2E9C-101B-9397-08002B2CF9AE}" pid="109" name="OriginalRelease">
    <vt:lpwstr>14</vt:lpwstr>
  </property>
  <property fmtid="{D5CDD505-2E9C-101B-9397-08002B2CF9AE}" pid="110" name="RecommendationsModifier">
    <vt:lpwstr/>
  </property>
  <property fmtid="{D5CDD505-2E9C-101B-9397-08002B2CF9AE}" pid="111" name="ScenarioTagsTaxHTField0">
    <vt:lpwstr/>
  </property>
  <property fmtid="{D5CDD505-2E9C-101B-9397-08002B2CF9AE}" pid="112" name="UANotes">
    <vt:lpwstr/>
  </property>
</Properties>
</file>